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514" w:rsidRPr="00B13B06" w:rsidRDefault="00AA1AA5" w:rsidP="00DD1949">
      <w:pPr>
        <w:tabs>
          <w:tab w:val="left" w:pos="709"/>
        </w:tabs>
        <w:ind w:left="-142" w:right="141"/>
        <w:jc w:val="left"/>
        <w:rPr>
          <w:rFonts w:ascii="Verdana" w:hAnsi="Verdana" w:cs="Arial"/>
          <w:b/>
          <w:color w:val="002060"/>
          <w:szCs w:val="24"/>
          <w:lang w:val="en-GB"/>
        </w:rPr>
      </w:pPr>
      <w:bookmarkStart w:id="0" w:name="_GoBack"/>
      <w:bookmarkEnd w:id="0"/>
      <w:r>
        <w:rPr>
          <w:rFonts w:ascii="Verdana" w:hAnsi="Verdana" w:cs="Arial"/>
          <w:b/>
          <w:color w:val="002060"/>
          <w:sz w:val="36"/>
          <w:szCs w:val="36"/>
          <w:lang w:val="en-GB"/>
        </w:rPr>
        <w:tab/>
      </w:r>
    </w:p>
    <w:p w:rsidR="001166B5" w:rsidRDefault="005D5129" w:rsidP="00DD1949">
      <w:pPr>
        <w:tabs>
          <w:tab w:val="left" w:pos="709"/>
        </w:tabs>
        <w:ind w:left="-142" w:right="141"/>
        <w:jc w:val="center"/>
        <w:rPr>
          <w:rFonts w:ascii="Verdana" w:hAnsi="Verdana" w:cs="Arial"/>
          <w:b/>
          <w:sz w:val="36"/>
          <w:szCs w:val="36"/>
          <w:lang w:val="en-GB"/>
        </w:rPr>
      </w:pPr>
      <w:r w:rsidRPr="00437A08">
        <w:rPr>
          <w:rFonts w:ascii="Verdana" w:hAnsi="Verdana" w:cs="Arial"/>
          <w:b/>
          <w:sz w:val="36"/>
          <w:szCs w:val="36"/>
          <w:lang w:val="en-GB"/>
        </w:rPr>
        <w:t>LEARNING AGREEMENT</w:t>
      </w:r>
      <w:r w:rsidR="0015507D" w:rsidRPr="00437A08">
        <w:rPr>
          <w:rFonts w:ascii="Verdana" w:hAnsi="Verdana" w:cs="Arial"/>
          <w:b/>
          <w:sz w:val="36"/>
          <w:szCs w:val="36"/>
          <w:lang w:val="en-GB"/>
        </w:rPr>
        <w:t xml:space="preserve"> FOR STUDIES</w:t>
      </w:r>
    </w:p>
    <w:p w:rsidR="003604FF" w:rsidRPr="00B13B06" w:rsidRDefault="003604FF" w:rsidP="00DD1949">
      <w:pPr>
        <w:tabs>
          <w:tab w:val="left" w:pos="709"/>
        </w:tabs>
        <w:ind w:left="-142" w:right="141"/>
        <w:jc w:val="center"/>
        <w:rPr>
          <w:rFonts w:ascii="Verdana" w:hAnsi="Verdana" w:cs="Arial"/>
          <w:b/>
          <w:szCs w:val="24"/>
          <w:lang w:val="en-GB"/>
        </w:rPr>
      </w:pPr>
    </w:p>
    <w:p w:rsidR="00937213" w:rsidRPr="00FF6BCF" w:rsidRDefault="00497965" w:rsidP="00DD1949">
      <w:pPr>
        <w:tabs>
          <w:tab w:val="left" w:pos="709"/>
        </w:tabs>
        <w:spacing w:after="60"/>
        <w:ind w:left="-142" w:right="141"/>
        <w:jc w:val="left"/>
        <w:rPr>
          <w:rFonts w:ascii="Verdana" w:hAnsi="Verdana" w:cs="Arial"/>
          <w:b/>
          <w:sz w:val="20"/>
          <w:lang w:val="en-GB"/>
        </w:rPr>
      </w:pPr>
      <w:r>
        <w:rPr>
          <w:rFonts w:ascii="Verdana" w:hAnsi="Verdana" w:cs="Arial"/>
          <w:b/>
          <w:sz w:val="20"/>
          <w:lang w:val="en-GB"/>
        </w:rPr>
        <w:t xml:space="preserve">Party II. A - </w:t>
      </w:r>
      <w:r w:rsidRPr="00FF6BCF">
        <w:rPr>
          <w:rFonts w:ascii="Verdana" w:hAnsi="Verdana" w:cs="Arial"/>
          <w:b/>
          <w:sz w:val="20"/>
          <w:lang w:val="en-GB"/>
        </w:rPr>
        <w:t>Student</w:t>
      </w:r>
    </w:p>
    <w:tbl>
      <w:tblPr>
        <w:tblW w:w="9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093"/>
        <w:gridCol w:w="2525"/>
        <w:gridCol w:w="2153"/>
        <w:gridCol w:w="2991"/>
      </w:tblGrid>
      <w:tr w:rsidR="001B0BB8" w:rsidRPr="00D92175" w:rsidTr="00BF6089">
        <w:trPr>
          <w:trHeight w:val="334"/>
        </w:trPr>
        <w:tc>
          <w:tcPr>
            <w:tcW w:w="2093" w:type="dxa"/>
            <w:shd w:val="clear" w:color="auto" w:fill="auto"/>
          </w:tcPr>
          <w:p w:rsidR="001903D7" w:rsidRPr="00D92175" w:rsidRDefault="001903D7" w:rsidP="00B45D41">
            <w:pPr>
              <w:spacing w:before="60" w:after="0"/>
              <w:ind w:right="142"/>
              <w:jc w:val="left"/>
              <w:rPr>
                <w:rFonts w:ascii="Verdana" w:hAnsi="Verdana" w:cs="Arial"/>
                <w:sz w:val="20"/>
                <w:lang w:val="en-GB"/>
              </w:rPr>
            </w:pPr>
            <w:r w:rsidRPr="00D92175">
              <w:rPr>
                <w:rFonts w:ascii="Verdana" w:hAnsi="Verdana" w:cs="Arial"/>
                <w:sz w:val="20"/>
                <w:lang w:val="en-GB"/>
              </w:rPr>
              <w:t xml:space="preserve">Last </w:t>
            </w:r>
            <w:r w:rsidR="00EC15C9" w:rsidRPr="00D92175">
              <w:rPr>
                <w:rFonts w:ascii="Verdana" w:hAnsi="Verdana" w:cs="Arial"/>
                <w:sz w:val="20"/>
                <w:lang w:val="en-GB"/>
              </w:rPr>
              <w:t>n</w:t>
            </w:r>
            <w:r w:rsidRPr="00D92175">
              <w:rPr>
                <w:rFonts w:ascii="Verdana" w:hAnsi="Verdana" w:cs="Arial"/>
                <w:sz w:val="20"/>
                <w:lang w:val="en-GB"/>
              </w:rPr>
              <w:t>ame</w:t>
            </w:r>
            <w:r w:rsidR="00A67307" w:rsidRPr="00D92175">
              <w:rPr>
                <w:rFonts w:ascii="Verdana" w:hAnsi="Verdana" w:cs="Arial"/>
                <w:sz w:val="20"/>
                <w:lang w:val="en-GB"/>
              </w:rPr>
              <w:t xml:space="preserve"> (s)</w:t>
            </w:r>
          </w:p>
          <w:p w:rsidR="007628D2" w:rsidRPr="00D92175" w:rsidRDefault="007628D2" w:rsidP="00B45D41">
            <w:pPr>
              <w:spacing w:before="60" w:after="0"/>
              <w:ind w:right="142"/>
              <w:jc w:val="left"/>
              <w:rPr>
                <w:rFonts w:ascii="Verdana" w:hAnsi="Verdana" w:cs="Arial"/>
                <w:sz w:val="20"/>
                <w:lang w:val="en-GB"/>
              </w:rPr>
            </w:pPr>
          </w:p>
        </w:tc>
        <w:tc>
          <w:tcPr>
            <w:tcW w:w="2525" w:type="dxa"/>
            <w:shd w:val="clear" w:color="auto" w:fill="auto"/>
          </w:tcPr>
          <w:p w:rsidR="001903D7" w:rsidRPr="00D92175" w:rsidRDefault="001903D7" w:rsidP="00B45D41">
            <w:pPr>
              <w:spacing w:before="60" w:after="0"/>
              <w:ind w:right="142"/>
              <w:jc w:val="left"/>
              <w:rPr>
                <w:rFonts w:ascii="Verdana" w:hAnsi="Verdana" w:cs="Arial"/>
                <w:b/>
                <w:sz w:val="20"/>
                <w:lang w:val="en-GB"/>
              </w:rPr>
            </w:pPr>
          </w:p>
        </w:tc>
        <w:tc>
          <w:tcPr>
            <w:tcW w:w="2153" w:type="dxa"/>
            <w:shd w:val="clear" w:color="auto" w:fill="auto"/>
          </w:tcPr>
          <w:p w:rsidR="001903D7" w:rsidRPr="00D92175" w:rsidRDefault="00DC2874" w:rsidP="00B45D41">
            <w:pPr>
              <w:spacing w:before="60" w:after="0"/>
              <w:ind w:right="142"/>
              <w:jc w:val="left"/>
              <w:rPr>
                <w:rFonts w:ascii="Verdana" w:hAnsi="Verdana" w:cs="Arial"/>
                <w:sz w:val="20"/>
                <w:lang w:val="en-GB"/>
              </w:rPr>
            </w:pPr>
            <w:r w:rsidRPr="00D92175">
              <w:rPr>
                <w:rFonts w:ascii="Verdana" w:hAnsi="Verdana" w:cs="Arial"/>
                <w:sz w:val="20"/>
                <w:lang w:val="en-GB"/>
              </w:rPr>
              <w:t xml:space="preserve">First </w:t>
            </w:r>
            <w:r w:rsidR="00EC15C9" w:rsidRPr="00D92175">
              <w:rPr>
                <w:rFonts w:ascii="Verdana" w:hAnsi="Verdana" w:cs="Arial"/>
                <w:sz w:val="20"/>
                <w:lang w:val="en-GB"/>
              </w:rPr>
              <w:t>n</w:t>
            </w:r>
            <w:r w:rsidRPr="00D92175">
              <w:rPr>
                <w:rFonts w:ascii="Verdana" w:hAnsi="Verdana" w:cs="Arial"/>
                <w:sz w:val="20"/>
                <w:lang w:val="en-GB"/>
              </w:rPr>
              <w:t>ame</w:t>
            </w:r>
            <w:r w:rsidR="00A67307" w:rsidRPr="00D92175">
              <w:rPr>
                <w:rFonts w:ascii="Verdana" w:hAnsi="Verdana" w:cs="Arial"/>
                <w:sz w:val="20"/>
                <w:lang w:val="en-GB"/>
              </w:rPr>
              <w:t xml:space="preserve"> (s)</w:t>
            </w:r>
          </w:p>
        </w:tc>
        <w:tc>
          <w:tcPr>
            <w:tcW w:w="2991" w:type="dxa"/>
            <w:shd w:val="clear" w:color="auto" w:fill="auto"/>
          </w:tcPr>
          <w:p w:rsidR="001903D7" w:rsidRPr="00D92175" w:rsidRDefault="001903D7" w:rsidP="00B45D41">
            <w:pPr>
              <w:spacing w:before="60" w:after="0"/>
              <w:ind w:right="142"/>
              <w:jc w:val="left"/>
              <w:rPr>
                <w:rFonts w:ascii="Verdana" w:hAnsi="Verdana" w:cs="Arial"/>
                <w:b/>
                <w:sz w:val="20"/>
                <w:lang w:val="en-GB"/>
              </w:rPr>
            </w:pPr>
          </w:p>
        </w:tc>
      </w:tr>
      <w:tr w:rsidR="003D7EC0" w:rsidRPr="00D92175" w:rsidTr="00BF6089">
        <w:trPr>
          <w:trHeight w:val="383"/>
        </w:trPr>
        <w:tc>
          <w:tcPr>
            <w:tcW w:w="2093" w:type="dxa"/>
            <w:shd w:val="clear" w:color="auto" w:fill="auto"/>
          </w:tcPr>
          <w:p w:rsidR="001903D7" w:rsidRPr="00D92175" w:rsidRDefault="00E67F2F" w:rsidP="00B45D41">
            <w:pPr>
              <w:spacing w:before="60" w:after="0"/>
              <w:ind w:right="142"/>
              <w:jc w:val="left"/>
              <w:rPr>
                <w:rFonts w:ascii="Verdana" w:hAnsi="Verdana" w:cs="Arial"/>
                <w:sz w:val="20"/>
                <w:lang w:val="en-GB"/>
              </w:rPr>
            </w:pPr>
            <w:r w:rsidRPr="00D92175">
              <w:rPr>
                <w:rFonts w:ascii="Verdana" w:hAnsi="Verdana" w:cs="Arial"/>
                <w:sz w:val="20"/>
                <w:lang w:val="en-GB"/>
              </w:rPr>
              <w:t xml:space="preserve">Date of </w:t>
            </w:r>
            <w:r w:rsidR="009F6B7E" w:rsidRPr="00D92175">
              <w:rPr>
                <w:rFonts w:ascii="Verdana" w:hAnsi="Verdana" w:cs="Arial"/>
                <w:sz w:val="20"/>
                <w:lang w:val="en-GB"/>
              </w:rPr>
              <w:t>b</w:t>
            </w:r>
            <w:r w:rsidRPr="00D92175">
              <w:rPr>
                <w:rFonts w:ascii="Verdana" w:hAnsi="Verdana" w:cs="Arial"/>
                <w:sz w:val="20"/>
                <w:lang w:val="en-GB"/>
              </w:rPr>
              <w:t>irth</w:t>
            </w:r>
          </w:p>
        </w:tc>
        <w:tc>
          <w:tcPr>
            <w:tcW w:w="2525" w:type="dxa"/>
            <w:shd w:val="clear" w:color="auto" w:fill="auto"/>
          </w:tcPr>
          <w:p w:rsidR="001903D7" w:rsidRPr="00D92175" w:rsidRDefault="001903D7" w:rsidP="00B45D41">
            <w:pPr>
              <w:spacing w:before="60" w:after="0"/>
              <w:ind w:right="142"/>
              <w:jc w:val="left"/>
              <w:rPr>
                <w:rFonts w:ascii="Verdana" w:hAnsi="Verdana" w:cs="Arial"/>
                <w:sz w:val="20"/>
                <w:lang w:val="en-GB"/>
              </w:rPr>
            </w:pPr>
          </w:p>
        </w:tc>
        <w:tc>
          <w:tcPr>
            <w:tcW w:w="2153" w:type="dxa"/>
            <w:shd w:val="clear" w:color="auto" w:fill="auto"/>
          </w:tcPr>
          <w:p w:rsidR="001903D7" w:rsidRPr="00D92175" w:rsidRDefault="00E67F2F" w:rsidP="00B45D41">
            <w:pPr>
              <w:spacing w:before="60" w:after="0"/>
              <w:ind w:right="142"/>
              <w:jc w:val="left"/>
              <w:rPr>
                <w:rFonts w:ascii="Verdana" w:hAnsi="Verdana" w:cs="Arial"/>
                <w:sz w:val="20"/>
                <w:lang w:val="en-GB"/>
              </w:rPr>
            </w:pPr>
            <w:r w:rsidRPr="00D92175">
              <w:rPr>
                <w:rFonts w:ascii="Verdana" w:hAnsi="Verdana" w:cs="Arial"/>
                <w:sz w:val="20"/>
                <w:lang w:val="en-GB"/>
              </w:rPr>
              <w:t>Nationality</w:t>
            </w:r>
            <w:r w:rsidR="004B00A1" w:rsidRPr="00D92175">
              <w:rPr>
                <w:rStyle w:val="EndnoteReference"/>
                <w:rFonts w:ascii="Verdana" w:hAnsi="Verdana" w:cs="Arial"/>
                <w:b/>
                <w:sz w:val="20"/>
                <w:lang w:val="en-GB"/>
              </w:rPr>
              <w:endnoteReference w:id="1"/>
            </w:r>
          </w:p>
        </w:tc>
        <w:tc>
          <w:tcPr>
            <w:tcW w:w="2991" w:type="dxa"/>
            <w:shd w:val="clear" w:color="auto" w:fill="auto"/>
          </w:tcPr>
          <w:p w:rsidR="001903D7" w:rsidRPr="00D92175" w:rsidRDefault="001903D7" w:rsidP="00B45D41">
            <w:pPr>
              <w:spacing w:before="60" w:after="0"/>
              <w:ind w:right="142"/>
              <w:rPr>
                <w:rFonts w:ascii="Verdana" w:hAnsi="Verdana" w:cs="Arial"/>
                <w:sz w:val="20"/>
                <w:lang w:val="en-GB"/>
              </w:rPr>
            </w:pPr>
          </w:p>
        </w:tc>
      </w:tr>
      <w:tr w:rsidR="003D7EC0" w:rsidRPr="00D92175" w:rsidTr="00BF6089">
        <w:tc>
          <w:tcPr>
            <w:tcW w:w="2093" w:type="dxa"/>
            <w:shd w:val="clear" w:color="auto" w:fill="auto"/>
          </w:tcPr>
          <w:p w:rsidR="001903D7" w:rsidRPr="00D92175" w:rsidRDefault="00AA0AF4" w:rsidP="00B45D41">
            <w:pPr>
              <w:spacing w:before="60" w:after="0"/>
              <w:ind w:right="34"/>
              <w:jc w:val="left"/>
              <w:rPr>
                <w:rFonts w:ascii="Verdana" w:hAnsi="Verdana" w:cs="Arial"/>
                <w:sz w:val="20"/>
                <w:lang w:val="en-GB"/>
              </w:rPr>
            </w:pPr>
            <w:r w:rsidRPr="00D92175">
              <w:rPr>
                <w:rFonts w:ascii="Verdana" w:hAnsi="Verdana" w:cs="Arial"/>
                <w:sz w:val="20"/>
                <w:lang w:val="en-GB"/>
              </w:rPr>
              <w:t>Sex</w:t>
            </w:r>
            <w:r w:rsidR="003604FF" w:rsidRPr="00D92175">
              <w:rPr>
                <w:rFonts w:ascii="Verdana" w:hAnsi="Verdana" w:cs="Arial"/>
                <w:sz w:val="20"/>
                <w:lang w:val="en-GB"/>
              </w:rPr>
              <w:t xml:space="preserve"> </w:t>
            </w:r>
            <w:r w:rsidRPr="00D92175">
              <w:rPr>
                <w:rFonts w:ascii="Verdana" w:hAnsi="Verdana" w:cs="Calibri"/>
                <w:sz w:val="20"/>
                <w:lang w:val="en-GB"/>
              </w:rPr>
              <w:t>[M</w:t>
            </w:r>
            <w:r w:rsidR="00437A08" w:rsidRPr="00D92175">
              <w:rPr>
                <w:rFonts w:ascii="Verdana" w:hAnsi="Verdana" w:cs="Calibri"/>
                <w:sz w:val="20"/>
                <w:lang w:val="en-GB"/>
              </w:rPr>
              <w:t>ale</w:t>
            </w:r>
            <w:r w:rsidRPr="00D92175">
              <w:rPr>
                <w:rFonts w:ascii="Verdana" w:hAnsi="Verdana" w:cs="Calibri"/>
                <w:sz w:val="20"/>
                <w:lang w:val="en-GB"/>
              </w:rPr>
              <w:t>/F</w:t>
            </w:r>
            <w:r w:rsidR="00437A08" w:rsidRPr="00D92175">
              <w:rPr>
                <w:rFonts w:ascii="Verdana" w:hAnsi="Verdana" w:cs="Calibri"/>
                <w:sz w:val="20"/>
                <w:lang w:val="en-GB"/>
              </w:rPr>
              <w:t>emale</w:t>
            </w:r>
            <w:r w:rsidRPr="00D92175">
              <w:rPr>
                <w:rFonts w:ascii="Verdana" w:hAnsi="Verdana" w:cs="Calibri"/>
                <w:sz w:val="20"/>
                <w:lang w:val="en-GB"/>
              </w:rPr>
              <w:t>]</w:t>
            </w:r>
          </w:p>
        </w:tc>
        <w:tc>
          <w:tcPr>
            <w:tcW w:w="2525" w:type="dxa"/>
            <w:shd w:val="clear" w:color="auto" w:fill="auto"/>
          </w:tcPr>
          <w:p w:rsidR="001903D7" w:rsidRPr="00D92175" w:rsidRDefault="001903D7" w:rsidP="00B45D41">
            <w:pPr>
              <w:spacing w:before="60" w:after="0"/>
              <w:ind w:right="142"/>
              <w:jc w:val="left"/>
              <w:rPr>
                <w:rFonts w:ascii="Verdana" w:hAnsi="Verdana" w:cs="Arial"/>
                <w:b/>
                <w:color w:val="FF0000"/>
                <w:sz w:val="20"/>
                <w:lang w:val="en-GB"/>
              </w:rPr>
            </w:pPr>
          </w:p>
        </w:tc>
        <w:tc>
          <w:tcPr>
            <w:tcW w:w="2153" w:type="dxa"/>
            <w:shd w:val="clear" w:color="auto" w:fill="auto"/>
          </w:tcPr>
          <w:p w:rsidR="00C60042" w:rsidRPr="00D92175" w:rsidRDefault="00AA0AF4" w:rsidP="00B45D41">
            <w:pPr>
              <w:spacing w:before="60" w:after="0"/>
              <w:ind w:right="142"/>
              <w:jc w:val="left"/>
              <w:rPr>
                <w:rFonts w:ascii="Verdana" w:hAnsi="Verdana" w:cs="Arial"/>
                <w:sz w:val="20"/>
                <w:lang w:val="en-GB"/>
              </w:rPr>
            </w:pPr>
            <w:r w:rsidRPr="00D92175">
              <w:rPr>
                <w:rFonts w:ascii="Verdana" w:hAnsi="Verdana" w:cs="Arial"/>
                <w:sz w:val="20"/>
                <w:lang w:val="en-GB"/>
              </w:rPr>
              <w:t>Academic year</w:t>
            </w:r>
          </w:p>
        </w:tc>
        <w:tc>
          <w:tcPr>
            <w:tcW w:w="2991" w:type="dxa"/>
            <w:shd w:val="clear" w:color="auto" w:fill="auto"/>
          </w:tcPr>
          <w:p w:rsidR="001903D7" w:rsidRPr="00D92175" w:rsidRDefault="001903D7" w:rsidP="00BF6089">
            <w:pPr>
              <w:pStyle w:val="Default"/>
              <w:rPr>
                <w:rFonts w:ascii="Verdana" w:hAnsi="Verdana"/>
                <w:b/>
                <w:noProof/>
                <w:color w:val="FF0000"/>
                <w:sz w:val="20"/>
                <w:szCs w:val="20"/>
              </w:rPr>
            </w:pPr>
          </w:p>
        </w:tc>
      </w:tr>
      <w:tr w:rsidR="003D7EC0" w:rsidRPr="00D92175" w:rsidTr="00BF6089">
        <w:tc>
          <w:tcPr>
            <w:tcW w:w="2093" w:type="dxa"/>
            <w:shd w:val="clear" w:color="auto" w:fill="auto"/>
          </w:tcPr>
          <w:p w:rsidR="001903D7" w:rsidRPr="00D92175" w:rsidRDefault="00D6392D" w:rsidP="00B45D41">
            <w:pPr>
              <w:spacing w:before="60" w:after="0"/>
              <w:ind w:right="142"/>
              <w:jc w:val="left"/>
              <w:rPr>
                <w:rFonts w:ascii="Verdana" w:hAnsi="Verdana" w:cs="Arial"/>
                <w:sz w:val="20"/>
                <w:lang w:val="en-GB"/>
              </w:rPr>
            </w:pPr>
            <w:r w:rsidRPr="00D92175">
              <w:rPr>
                <w:rFonts w:ascii="Verdana" w:hAnsi="Verdana" w:cs="Arial"/>
                <w:sz w:val="20"/>
                <w:lang w:val="en-GB"/>
              </w:rPr>
              <w:t xml:space="preserve">Study </w:t>
            </w:r>
            <w:r w:rsidR="009F6B7E" w:rsidRPr="00D92175">
              <w:rPr>
                <w:rFonts w:ascii="Verdana" w:hAnsi="Verdana" w:cs="Arial"/>
                <w:sz w:val="20"/>
                <w:lang w:val="en-GB"/>
              </w:rPr>
              <w:t>c</w:t>
            </w:r>
            <w:r w:rsidR="00AA0AF4" w:rsidRPr="00D92175">
              <w:rPr>
                <w:rFonts w:ascii="Verdana" w:hAnsi="Verdana" w:cs="Arial"/>
                <w:sz w:val="20"/>
                <w:lang w:val="en-GB"/>
              </w:rPr>
              <w:t>ycle</w:t>
            </w:r>
            <w:r w:rsidR="004B00A1" w:rsidRPr="00D92175">
              <w:rPr>
                <w:rStyle w:val="EndnoteReference"/>
                <w:rFonts w:ascii="Verdana" w:hAnsi="Verdana" w:cs="Arial"/>
                <w:b/>
                <w:sz w:val="20"/>
                <w:lang w:val="en-GB"/>
              </w:rPr>
              <w:endnoteReference w:id="2"/>
            </w:r>
          </w:p>
        </w:tc>
        <w:tc>
          <w:tcPr>
            <w:tcW w:w="2525" w:type="dxa"/>
            <w:shd w:val="clear" w:color="auto" w:fill="auto"/>
          </w:tcPr>
          <w:p w:rsidR="001903D7" w:rsidRPr="00D92175" w:rsidRDefault="001903D7" w:rsidP="00B45D41">
            <w:pPr>
              <w:spacing w:before="60" w:after="0"/>
              <w:ind w:right="142"/>
              <w:jc w:val="left"/>
              <w:rPr>
                <w:rFonts w:ascii="Verdana" w:hAnsi="Verdana" w:cs="Arial"/>
                <w:sz w:val="20"/>
                <w:lang w:val="en-GB"/>
              </w:rPr>
            </w:pPr>
          </w:p>
        </w:tc>
        <w:tc>
          <w:tcPr>
            <w:tcW w:w="2153" w:type="dxa"/>
            <w:shd w:val="clear" w:color="auto" w:fill="auto"/>
          </w:tcPr>
          <w:p w:rsidR="001903D7" w:rsidRPr="00D92175" w:rsidRDefault="007427B4" w:rsidP="00B45D41">
            <w:pPr>
              <w:spacing w:before="60" w:after="0"/>
              <w:jc w:val="left"/>
              <w:rPr>
                <w:rFonts w:ascii="Verdana" w:hAnsi="Verdana" w:cs="Arial"/>
                <w:sz w:val="20"/>
                <w:lang w:val="en-GB"/>
              </w:rPr>
            </w:pPr>
            <w:r w:rsidRPr="00D92175">
              <w:rPr>
                <w:rFonts w:ascii="Verdana" w:hAnsi="Verdana" w:cs="Arial"/>
                <w:sz w:val="20"/>
                <w:lang w:val="en-GB"/>
              </w:rPr>
              <w:t>S</w:t>
            </w:r>
            <w:r w:rsidR="00742775" w:rsidRPr="00D92175">
              <w:rPr>
                <w:rFonts w:ascii="Verdana" w:hAnsi="Verdana" w:cs="Arial"/>
                <w:sz w:val="20"/>
                <w:lang w:val="en-GB"/>
              </w:rPr>
              <w:t>ubject area</w:t>
            </w:r>
            <w:r w:rsidR="005A114D" w:rsidRPr="00D92175">
              <w:rPr>
                <w:rFonts w:ascii="Verdana" w:hAnsi="Verdana" w:cs="Arial"/>
                <w:sz w:val="20"/>
                <w:lang w:val="en-GB"/>
              </w:rPr>
              <w:t xml:space="preserve"> c</w:t>
            </w:r>
            <w:r w:rsidR="00A74F63" w:rsidRPr="00D92175">
              <w:rPr>
                <w:rFonts w:ascii="Verdana" w:hAnsi="Verdana" w:cs="Arial"/>
                <w:sz w:val="20"/>
                <w:lang w:val="en-GB"/>
              </w:rPr>
              <w:t>ode</w:t>
            </w:r>
            <w:r w:rsidR="004B00A1" w:rsidRPr="00D92175">
              <w:rPr>
                <w:rStyle w:val="EndnoteReference"/>
                <w:rFonts w:ascii="Verdana" w:hAnsi="Verdana" w:cs="Arial"/>
                <w:b/>
                <w:sz w:val="20"/>
                <w:lang w:val="en-GB"/>
              </w:rPr>
              <w:endnoteReference w:id="3"/>
            </w:r>
          </w:p>
        </w:tc>
        <w:tc>
          <w:tcPr>
            <w:tcW w:w="2991" w:type="dxa"/>
            <w:shd w:val="clear" w:color="auto" w:fill="auto"/>
          </w:tcPr>
          <w:p w:rsidR="001903D7" w:rsidRPr="00E47C17" w:rsidRDefault="001903D7" w:rsidP="00B45D41">
            <w:pPr>
              <w:spacing w:before="60" w:after="0"/>
              <w:ind w:right="142"/>
              <w:rPr>
                <w:rFonts w:ascii="Verdana" w:hAnsi="Verdana" w:cs="Arial"/>
                <w:sz w:val="20"/>
                <w:lang w:val="en-GB"/>
              </w:rPr>
            </w:pPr>
          </w:p>
        </w:tc>
      </w:tr>
      <w:tr w:rsidR="003D7EC0" w:rsidRPr="00D92175" w:rsidTr="00BF6089">
        <w:tc>
          <w:tcPr>
            <w:tcW w:w="2093" w:type="dxa"/>
            <w:shd w:val="clear" w:color="auto" w:fill="auto"/>
          </w:tcPr>
          <w:p w:rsidR="001903D7" w:rsidRPr="00D92175" w:rsidRDefault="00F1587C" w:rsidP="00B45D41">
            <w:pPr>
              <w:spacing w:before="60" w:after="0"/>
              <w:ind w:right="142"/>
              <w:jc w:val="left"/>
              <w:rPr>
                <w:rFonts w:ascii="Verdana" w:hAnsi="Verdana" w:cs="Arial"/>
                <w:b/>
                <w:sz w:val="20"/>
                <w:lang w:val="en-GB"/>
              </w:rPr>
            </w:pPr>
            <w:r w:rsidRPr="00D92175">
              <w:rPr>
                <w:rFonts w:ascii="Verdana" w:hAnsi="Verdana" w:cs="Arial"/>
                <w:sz w:val="20"/>
                <w:lang w:val="en-GB"/>
              </w:rPr>
              <w:t>Phone</w:t>
            </w:r>
          </w:p>
        </w:tc>
        <w:tc>
          <w:tcPr>
            <w:tcW w:w="2525" w:type="dxa"/>
            <w:shd w:val="clear" w:color="auto" w:fill="auto"/>
          </w:tcPr>
          <w:p w:rsidR="001903D7" w:rsidRPr="00D92175" w:rsidRDefault="001903D7" w:rsidP="00B45D41">
            <w:pPr>
              <w:spacing w:before="60" w:after="0"/>
              <w:ind w:right="142"/>
              <w:jc w:val="left"/>
              <w:rPr>
                <w:rFonts w:ascii="Verdana" w:hAnsi="Verdana" w:cs="Arial"/>
                <w:sz w:val="20"/>
                <w:lang w:val="en-GB"/>
              </w:rPr>
            </w:pPr>
          </w:p>
        </w:tc>
        <w:tc>
          <w:tcPr>
            <w:tcW w:w="2153" w:type="dxa"/>
            <w:shd w:val="clear" w:color="auto" w:fill="auto"/>
          </w:tcPr>
          <w:p w:rsidR="008D1391" w:rsidRPr="00D92175" w:rsidRDefault="00AA0AF4" w:rsidP="00B45D41">
            <w:pPr>
              <w:spacing w:before="60" w:after="0"/>
              <w:ind w:right="142"/>
              <w:jc w:val="left"/>
              <w:rPr>
                <w:rFonts w:ascii="Verdana" w:hAnsi="Verdana" w:cs="Arial"/>
                <w:sz w:val="20"/>
                <w:lang w:val="en-GB"/>
              </w:rPr>
            </w:pPr>
            <w:r w:rsidRPr="00D92175">
              <w:rPr>
                <w:rFonts w:ascii="Verdana" w:hAnsi="Verdana" w:cs="Arial"/>
                <w:sz w:val="20"/>
                <w:lang w:val="en-GB"/>
              </w:rPr>
              <w:t>E-mai</w:t>
            </w:r>
            <w:r w:rsidR="003604FF" w:rsidRPr="00D92175">
              <w:rPr>
                <w:rFonts w:ascii="Verdana" w:hAnsi="Verdana" w:cs="Arial"/>
                <w:sz w:val="20"/>
                <w:lang w:val="en-GB"/>
              </w:rPr>
              <w:t>l</w:t>
            </w:r>
          </w:p>
        </w:tc>
        <w:tc>
          <w:tcPr>
            <w:tcW w:w="2991" w:type="dxa"/>
            <w:shd w:val="clear" w:color="auto" w:fill="auto"/>
          </w:tcPr>
          <w:p w:rsidR="001903D7" w:rsidRPr="00D92175" w:rsidRDefault="001903D7" w:rsidP="00B45D41">
            <w:pPr>
              <w:spacing w:before="60" w:after="0"/>
              <w:ind w:right="142"/>
              <w:rPr>
                <w:rFonts w:ascii="Verdana" w:hAnsi="Verdana" w:cs="Arial"/>
                <w:sz w:val="20"/>
                <w:lang w:val="en-GB"/>
              </w:rPr>
            </w:pPr>
          </w:p>
        </w:tc>
      </w:tr>
    </w:tbl>
    <w:p w:rsidR="006852C7" w:rsidRPr="00D92175" w:rsidRDefault="006852C7" w:rsidP="00DD1949">
      <w:pPr>
        <w:spacing w:after="0"/>
        <w:ind w:right="141"/>
        <w:jc w:val="left"/>
        <w:rPr>
          <w:rFonts w:ascii="Verdana" w:hAnsi="Verdana" w:cs="Arial"/>
          <w:b/>
          <w:sz w:val="20"/>
          <w:lang w:val="en-GB"/>
        </w:rPr>
      </w:pPr>
    </w:p>
    <w:p w:rsidR="00BD0C31" w:rsidRPr="00D92175" w:rsidRDefault="00497965" w:rsidP="00497965">
      <w:pPr>
        <w:tabs>
          <w:tab w:val="left" w:pos="709"/>
        </w:tabs>
        <w:spacing w:after="60"/>
        <w:ind w:left="-142" w:right="141"/>
        <w:jc w:val="left"/>
        <w:rPr>
          <w:rFonts w:ascii="Verdana" w:hAnsi="Verdana" w:cs="Arial"/>
          <w:b/>
          <w:sz w:val="20"/>
          <w:lang w:val="en-GB"/>
        </w:rPr>
      </w:pPr>
      <w:r>
        <w:rPr>
          <w:rFonts w:ascii="Verdana" w:hAnsi="Verdana" w:cs="Arial"/>
          <w:b/>
          <w:sz w:val="20"/>
          <w:lang w:val="en-GB"/>
        </w:rPr>
        <w:t xml:space="preserve">Party II. B - </w:t>
      </w:r>
      <w:r w:rsidR="00BD0C31" w:rsidRPr="00D92175">
        <w:rPr>
          <w:rFonts w:ascii="Verdana" w:hAnsi="Verdana" w:cs="Arial"/>
          <w:b/>
          <w:sz w:val="20"/>
          <w:lang w:val="en-GB"/>
        </w:rPr>
        <w:t>The Sending Institution</w:t>
      </w:r>
      <w:r w:rsidR="00686D76" w:rsidRPr="00D92175">
        <w:rPr>
          <w:rFonts w:ascii="Verdana" w:hAnsi="Verdana" w:cs="Arial"/>
          <w:b/>
          <w:sz w:val="20"/>
          <w:lang w:val="en-GB"/>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556"/>
        <w:gridCol w:w="1908"/>
        <w:gridCol w:w="3051"/>
      </w:tblGrid>
      <w:tr w:rsidR="00AD3AA5" w:rsidRPr="00D92175" w:rsidTr="003604FF">
        <w:trPr>
          <w:trHeight w:val="371"/>
        </w:trPr>
        <w:tc>
          <w:tcPr>
            <w:tcW w:w="2232" w:type="dxa"/>
            <w:shd w:val="clear" w:color="auto" w:fill="auto"/>
          </w:tcPr>
          <w:p w:rsidR="00AD3AA5" w:rsidRPr="00D92175" w:rsidRDefault="00AD3AA5" w:rsidP="00B45D41">
            <w:pPr>
              <w:spacing w:before="60" w:after="0"/>
              <w:ind w:right="141"/>
              <w:jc w:val="left"/>
              <w:rPr>
                <w:rFonts w:ascii="Verdana" w:hAnsi="Verdana" w:cs="Arial"/>
                <w:sz w:val="20"/>
                <w:lang w:val="en-GB"/>
              </w:rPr>
            </w:pPr>
            <w:r w:rsidRPr="00D92175">
              <w:rPr>
                <w:rFonts w:ascii="Verdana" w:hAnsi="Verdana" w:cs="Arial"/>
                <w:sz w:val="20"/>
                <w:lang w:val="en-GB"/>
              </w:rPr>
              <w:t>Name</w:t>
            </w:r>
          </w:p>
        </w:tc>
        <w:tc>
          <w:tcPr>
            <w:tcW w:w="2556" w:type="dxa"/>
            <w:shd w:val="clear" w:color="auto" w:fill="auto"/>
          </w:tcPr>
          <w:p w:rsidR="00AD3AA5" w:rsidRPr="00D92175" w:rsidRDefault="00AD3AA5" w:rsidP="00AD3AA5">
            <w:pPr>
              <w:spacing w:before="60" w:after="0"/>
              <w:ind w:right="142"/>
              <w:jc w:val="left"/>
              <w:rPr>
                <w:rFonts w:ascii="Verdana" w:hAnsi="Verdana" w:cs="Arial"/>
                <w:sz w:val="20"/>
                <w:lang w:val="en-GB"/>
              </w:rPr>
            </w:pPr>
            <w:r w:rsidRPr="00D92175">
              <w:rPr>
                <w:rFonts w:ascii="Verdana" w:hAnsi="Verdana"/>
                <w:b/>
                <w:noProof/>
                <w:sz w:val="20"/>
              </w:rPr>
              <w:t xml:space="preserve">Slovak University of Technology in Bratislava </w:t>
            </w:r>
          </w:p>
        </w:tc>
        <w:tc>
          <w:tcPr>
            <w:tcW w:w="1908" w:type="dxa"/>
            <w:shd w:val="clear" w:color="auto" w:fill="auto"/>
          </w:tcPr>
          <w:p w:rsidR="00AD3AA5" w:rsidRPr="00D92175" w:rsidRDefault="00AD3AA5" w:rsidP="009779E6">
            <w:pPr>
              <w:spacing w:before="60" w:after="0"/>
              <w:ind w:right="141"/>
              <w:jc w:val="left"/>
              <w:rPr>
                <w:rFonts w:ascii="Verdana" w:hAnsi="Verdana" w:cs="Arial"/>
                <w:sz w:val="20"/>
                <w:lang w:val="en-GB"/>
              </w:rPr>
            </w:pPr>
            <w:r w:rsidRPr="00D92175">
              <w:rPr>
                <w:rFonts w:ascii="Verdana" w:hAnsi="Verdana" w:cs="Arial"/>
                <w:sz w:val="20"/>
                <w:lang w:val="en-GB"/>
              </w:rPr>
              <w:t xml:space="preserve">Erasmus code </w:t>
            </w:r>
          </w:p>
          <w:p w:rsidR="00AD3AA5" w:rsidRPr="00D92175" w:rsidRDefault="00AD3AA5" w:rsidP="009779E6">
            <w:pPr>
              <w:spacing w:before="60" w:after="0"/>
              <w:ind w:right="141"/>
              <w:jc w:val="left"/>
              <w:rPr>
                <w:rFonts w:ascii="Verdana" w:hAnsi="Verdana" w:cs="Arial"/>
                <w:sz w:val="20"/>
                <w:lang w:val="en-GB"/>
              </w:rPr>
            </w:pPr>
          </w:p>
        </w:tc>
        <w:tc>
          <w:tcPr>
            <w:tcW w:w="3051" w:type="dxa"/>
            <w:shd w:val="clear" w:color="auto" w:fill="auto"/>
          </w:tcPr>
          <w:p w:rsidR="00AD3AA5" w:rsidRPr="00D92175" w:rsidRDefault="00AD3AA5" w:rsidP="009779E6">
            <w:pPr>
              <w:spacing w:before="60" w:after="0"/>
              <w:ind w:right="141"/>
              <w:jc w:val="left"/>
              <w:rPr>
                <w:rFonts w:ascii="Verdana" w:hAnsi="Verdana" w:cs="Arial"/>
                <w:b/>
                <w:sz w:val="20"/>
                <w:lang w:val="en-GB"/>
              </w:rPr>
            </w:pPr>
            <w:r w:rsidRPr="00D92175">
              <w:rPr>
                <w:rFonts w:ascii="Verdana" w:hAnsi="Verdana"/>
                <w:b/>
                <w:noProof/>
                <w:sz w:val="20"/>
              </w:rPr>
              <w:t>SK BRATISL01</w:t>
            </w:r>
          </w:p>
        </w:tc>
      </w:tr>
      <w:tr w:rsidR="00AD065D" w:rsidRPr="00D92175" w:rsidTr="009779E6">
        <w:trPr>
          <w:trHeight w:val="371"/>
        </w:trPr>
        <w:tc>
          <w:tcPr>
            <w:tcW w:w="2232" w:type="dxa"/>
            <w:shd w:val="clear" w:color="auto" w:fill="auto"/>
          </w:tcPr>
          <w:p w:rsidR="00AD065D" w:rsidRPr="00D92175" w:rsidRDefault="00AD065D" w:rsidP="009779E6">
            <w:pPr>
              <w:spacing w:before="60" w:after="0"/>
              <w:ind w:right="141"/>
              <w:jc w:val="left"/>
              <w:rPr>
                <w:rFonts w:ascii="Verdana" w:hAnsi="Verdana" w:cs="Arial"/>
                <w:sz w:val="20"/>
                <w:lang w:val="en-GB"/>
              </w:rPr>
            </w:pPr>
            <w:r w:rsidRPr="00D92175">
              <w:rPr>
                <w:rFonts w:ascii="Verdana" w:hAnsi="Verdana" w:cs="Arial"/>
                <w:sz w:val="20"/>
                <w:lang w:val="en-GB"/>
              </w:rPr>
              <w:t>Faculty</w:t>
            </w:r>
          </w:p>
        </w:tc>
        <w:tc>
          <w:tcPr>
            <w:tcW w:w="7515" w:type="dxa"/>
            <w:gridSpan w:val="3"/>
            <w:shd w:val="clear" w:color="auto" w:fill="auto"/>
          </w:tcPr>
          <w:p w:rsidR="00AD065D" w:rsidRPr="00D92175" w:rsidRDefault="00AD065D" w:rsidP="00B45D41">
            <w:pPr>
              <w:spacing w:before="60" w:after="0"/>
              <w:ind w:right="141"/>
              <w:rPr>
                <w:rFonts w:ascii="Verdana" w:hAnsi="Verdana" w:cs="Arial"/>
                <w:sz w:val="20"/>
                <w:lang w:val="en-GB"/>
              </w:rPr>
            </w:pPr>
          </w:p>
        </w:tc>
      </w:tr>
      <w:tr w:rsidR="00AD3AA5" w:rsidRPr="00D92175" w:rsidTr="003604FF">
        <w:trPr>
          <w:trHeight w:val="559"/>
        </w:trPr>
        <w:tc>
          <w:tcPr>
            <w:tcW w:w="2232" w:type="dxa"/>
            <w:shd w:val="clear" w:color="auto" w:fill="auto"/>
          </w:tcPr>
          <w:p w:rsidR="00AD3AA5" w:rsidRPr="00D92175" w:rsidRDefault="00AD3AA5" w:rsidP="00B45D41">
            <w:pPr>
              <w:spacing w:before="60" w:after="0"/>
              <w:ind w:right="141"/>
              <w:jc w:val="left"/>
              <w:rPr>
                <w:rFonts w:ascii="Verdana" w:hAnsi="Verdana" w:cs="Arial"/>
                <w:sz w:val="20"/>
                <w:lang w:val="en-GB"/>
              </w:rPr>
            </w:pPr>
            <w:r w:rsidRPr="00D92175">
              <w:rPr>
                <w:rFonts w:ascii="Verdana" w:hAnsi="Verdana" w:cs="Arial"/>
                <w:sz w:val="20"/>
                <w:lang w:val="en-GB"/>
              </w:rPr>
              <w:t>Address</w:t>
            </w:r>
          </w:p>
        </w:tc>
        <w:tc>
          <w:tcPr>
            <w:tcW w:w="2556" w:type="dxa"/>
            <w:shd w:val="clear" w:color="auto" w:fill="auto"/>
          </w:tcPr>
          <w:p w:rsidR="00AD3AA5" w:rsidRPr="00D92175" w:rsidRDefault="00AD3AA5" w:rsidP="00B45D41">
            <w:pPr>
              <w:spacing w:before="60" w:after="0"/>
              <w:ind w:right="141"/>
              <w:jc w:val="left"/>
              <w:rPr>
                <w:rFonts w:ascii="Verdana" w:hAnsi="Verdana" w:cs="Arial"/>
                <w:sz w:val="20"/>
                <w:lang w:val="en-GB"/>
              </w:rPr>
            </w:pPr>
          </w:p>
        </w:tc>
        <w:tc>
          <w:tcPr>
            <w:tcW w:w="1908" w:type="dxa"/>
            <w:shd w:val="clear" w:color="auto" w:fill="auto"/>
          </w:tcPr>
          <w:p w:rsidR="00AD3AA5" w:rsidRPr="00D92175" w:rsidRDefault="00AD3AA5" w:rsidP="007D6DB2">
            <w:pPr>
              <w:spacing w:before="60" w:after="0"/>
              <w:ind w:right="141"/>
              <w:jc w:val="left"/>
              <w:rPr>
                <w:rFonts w:ascii="Verdana" w:hAnsi="Verdana" w:cs="Arial"/>
                <w:sz w:val="20"/>
                <w:lang w:val="en-GB"/>
              </w:rPr>
            </w:pPr>
            <w:r w:rsidRPr="00D92175">
              <w:rPr>
                <w:rFonts w:ascii="Verdana" w:hAnsi="Verdana" w:cs="Arial"/>
                <w:sz w:val="20"/>
                <w:lang w:val="en-GB"/>
              </w:rPr>
              <w:t>Country,</w:t>
            </w:r>
            <w:r w:rsidRPr="00D92175">
              <w:rPr>
                <w:rFonts w:ascii="Verdana" w:hAnsi="Verdana" w:cs="Arial"/>
                <w:sz w:val="20"/>
                <w:lang w:val="en-GB"/>
              </w:rPr>
              <w:br/>
              <w:t>Country code</w:t>
            </w:r>
          </w:p>
        </w:tc>
        <w:tc>
          <w:tcPr>
            <w:tcW w:w="3051" w:type="dxa"/>
            <w:shd w:val="clear" w:color="auto" w:fill="auto"/>
          </w:tcPr>
          <w:p w:rsidR="00AD3AA5" w:rsidRPr="00D92175" w:rsidRDefault="00AD065D" w:rsidP="00B45D41">
            <w:pPr>
              <w:spacing w:before="60" w:after="0"/>
              <w:ind w:right="141"/>
              <w:rPr>
                <w:rFonts w:ascii="Verdana" w:hAnsi="Verdana" w:cs="Arial"/>
                <w:sz w:val="20"/>
                <w:lang w:val="en-GB"/>
              </w:rPr>
            </w:pPr>
            <w:r w:rsidRPr="00D92175">
              <w:rPr>
                <w:rFonts w:ascii="Verdana" w:hAnsi="Verdana" w:cs="Arial"/>
                <w:sz w:val="20"/>
                <w:lang w:val="en-GB"/>
              </w:rPr>
              <w:t>Slovakia</w:t>
            </w:r>
            <w:r w:rsidRPr="00D92175">
              <w:rPr>
                <w:rFonts w:ascii="Verdana" w:hAnsi="Verdana" w:cs="Arial"/>
                <w:sz w:val="20"/>
                <w:lang w:val="en-GB"/>
              </w:rPr>
              <w:br/>
              <w:t>SK</w:t>
            </w:r>
          </w:p>
        </w:tc>
      </w:tr>
      <w:tr w:rsidR="00AD3AA5" w:rsidRPr="00D92175" w:rsidTr="003604FF">
        <w:trPr>
          <w:trHeight w:val="531"/>
        </w:trPr>
        <w:tc>
          <w:tcPr>
            <w:tcW w:w="2232" w:type="dxa"/>
            <w:shd w:val="clear" w:color="auto" w:fill="auto"/>
          </w:tcPr>
          <w:p w:rsidR="00AD3AA5" w:rsidRPr="00D92175" w:rsidRDefault="00145A73" w:rsidP="00B45D41">
            <w:pPr>
              <w:tabs>
                <w:tab w:val="left" w:pos="1985"/>
              </w:tabs>
              <w:spacing w:before="60" w:after="0"/>
              <w:ind w:right="31"/>
              <w:jc w:val="left"/>
              <w:rPr>
                <w:rFonts w:ascii="Verdana" w:hAnsi="Verdana" w:cs="Arial"/>
                <w:sz w:val="20"/>
                <w:lang w:val="en-GB"/>
              </w:rPr>
            </w:pPr>
            <w:r w:rsidRPr="00D92175">
              <w:rPr>
                <w:rFonts w:ascii="Verdana" w:hAnsi="Verdana"/>
                <w:noProof/>
                <w:sz w:val="20"/>
              </w:rPr>
              <w:t>Faculty Erasmus+ coordinator</w:t>
            </w:r>
          </w:p>
        </w:tc>
        <w:tc>
          <w:tcPr>
            <w:tcW w:w="2556" w:type="dxa"/>
            <w:shd w:val="clear" w:color="auto" w:fill="auto"/>
          </w:tcPr>
          <w:p w:rsidR="00AD3AA5" w:rsidRPr="00D92175" w:rsidRDefault="00AD3AA5" w:rsidP="00B45D41">
            <w:pPr>
              <w:spacing w:before="60" w:after="0"/>
              <w:ind w:right="141"/>
              <w:jc w:val="left"/>
              <w:rPr>
                <w:rFonts w:ascii="Verdana" w:hAnsi="Verdana" w:cs="Arial"/>
                <w:sz w:val="20"/>
                <w:lang w:val="en-GB"/>
              </w:rPr>
            </w:pPr>
          </w:p>
        </w:tc>
        <w:tc>
          <w:tcPr>
            <w:tcW w:w="1908" w:type="dxa"/>
            <w:shd w:val="clear" w:color="auto" w:fill="auto"/>
          </w:tcPr>
          <w:p w:rsidR="00AD3AA5" w:rsidRPr="00D92175" w:rsidRDefault="00AD3AA5" w:rsidP="00145A73">
            <w:pPr>
              <w:spacing w:before="60" w:after="0"/>
              <w:ind w:right="141"/>
              <w:jc w:val="left"/>
              <w:rPr>
                <w:rFonts w:ascii="Verdana" w:hAnsi="Verdana" w:cs="Arial"/>
                <w:b/>
                <w:sz w:val="20"/>
              </w:rPr>
            </w:pPr>
            <w:r w:rsidRPr="00D92175">
              <w:rPr>
                <w:rFonts w:ascii="Verdana" w:hAnsi="Verdana" w:cs="Arial"/>
                <w:sz w:val="20"/>
              </w:rPr>
              <w:t xml:space="preserve">e-mail </w:t>
            </w:r>
            <w:r w:rsidR="00145A73" w:rsidRPr="00D92175">
              <w:rPr>
                <w:rFonts w:ascii="Verdana" w:hAnsi="Verdana" w:cs="Arial"/>
                <w:sz w:val="20"/>
              </w:rPr>
              <w:br/>
            </w:r>
            <w:r w:rsidRPr="00D92175">
              <w:rPr>
                <w:rFonts w:ascii="Verdana" w:hAnsi="Verdana" w:cs="Arial"/>
                <w:sz w:val="20"/>
              </w:rPr>
              <w:t>phone</w:t>
            </w:r>
          </w:p>
        </w:tc>
        <w:tc>
          <w:tcPr>
            <w:tcW w:w="3051" w:type="dxa"/>
            <w:shd w:val="clear" w:color="auto" w:fill="auto"/>
          </w:tcPr>
          <w:p w:rsidR="00AD3AA5" w:rsidRPr="00D92175" w:rsidRDefault="00AD3AA5" w:rsidP="00B45D41">
            <w:pPr>
              <w:spacing w:before="60" w:after="0"/>
              <w:ind w:right="141"/>
              <w:rPr>
                <w:rFonts w:ascii="Verdana" w:hAnsi="Verdana" w:cs="Arial"/>
                <w:sz w:val="20"/>
              </w:rPr>
            </w:pPr>
          </w:p>
        </w:tc>
      </w:tr>
    </w:tbl>
    <w:p w:rsidR="00497965" w:rsidRDefault="00497965" w:rsidP="00DD1949">
      <w:pPr>
        <w:spacing w:after="60"/>
        <w:ind w:right="141"/>
        <w:jc w:val="left"/>
        <w:rPr>
          <w:rFonts w:ascii="Verdana" w:hAnsi="Verdana" w:cs="Arial"/>
          <w:b/>
          <w:sz w:val="20"/>
          <w:lang w:val="fr-BE"/>
        </w:rPr>
      </w:pPr>
    </w:p>
    <w:p w:rsidR="001E13D3" w:rsidRPr="00D92175" w:rsidRDefault="00497965" w:rsidP="00497965">
      <w:pPr>
        <w:spacing w:after="60"/>
        <w:ind w:left="-142" w:right="141"/>
        <w:jc w:val="left"/>
        <w:rPr>
          <w:rFonts w:ascii="Verdana" w:hAnsi="Verdana" w:cs="Arial"/>
          <w:b/>
          <w:sz w:val="20"/>
          <w:lang w:val="en-GB"/>
        </w:rPr>
      </w:pPr>
      <w:r>
        <w:rPr>
          <w:rFonts w:ascii="Verdana" w:hAnsi="Verdana" w:cs="Arial"/>
          <w:b/>
          <w:sz w:val="20"/>
          <w:lang w:val="fr-BE"/>
        </w:rPr>
        <w:t>P</w:t>
      </w:r>
      <w:r>
        <w:rPr>
          <w:rFonts w:ascii="Verdana" w:hAnsi="Verdana" w:cs="Arial"/>
          <w:b/>
          <w:sz w:val="20"/>
          <w:lang w:val="en-GB"/>
        </w:rPr>
        <w:t xml:space="preserve">arty II. C - </w:t>
      </w:r>
      <w:r w:rsidR="001E13D3" w:rsidRPr="00D92175">
        <w:rPr>
          <w:rFonts w:ascii="Verdana" w:hAnsi="Verdana" w:cs="Arial"/>
          <w:b/>
          <w:sz w:val="20"/>
          <w:lang w:val="en-GB"/>
        </w:rPr>
        <w:t>The Receiving Institution</w:t>
      </w:r>
      <w:r w:rsidR="00686D76" w:rsidRPr="00D92175">
        <w:rPr>
          <w:rFonts w:ascii="Verdana" w:hAnsi="Verdana" w:cs="Arial"/>
          <w:b/>
          <w:sz w:val="20"/>
          <w:lang w:val="en-GB"/>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837"/>
        <w:gridCol w:w="1908"/>
        <w:gridCol w:w="3051"/>
      </w:tblGrid>
      <w:tr w:rsidR="00D525CD" w:rsidRPr="00D92175" w:rsidTr="009779E6">
        <w:trPr>
          <w:trHeight w:val="371"/>
        </w:trPr>
        <w:tc>
          <w:tcPr>
            <w:tcW w:w="1951" w:type="dxa"/>
            <w:shd w:val="clear" w:color="auto" w:fill="auto"/>
          </w:tcPr>
          <w:p w:rsidR="00D525CD" w:rsidRPr="00D92175" w:rsidRDefault="00D525CD" w:rsidP="009779E6">
            <w:pPr>
              <w:spacing w:before="60" w:after="0"/>
              <w:ind w:right="142"/>
              <w:jc w:val="left"/>
              <w:rPr>
                <w:rFonts w:ascii="Verdana" w:hAnsi="Verdana" w:cs="Arial"/>
                <w:sz w:val="20"/>
                <w:lang w:val="en-GB"/>
              </w:rPr>
            </w:pPr>
            <w:r w:rsidRPr="00D92175">
              <w:rPr>
                <w:rFonts w:ascii="Verdana" w:hAnsi="Verdana" w:cs="Arial"/>
                <w:sz w:val="20"/>
                <w:lang w:val="en-GB"/>
              </w:rPr>
              <w:t xml:space="preserve">Name </w:t>
            </w:r>
          </w:p>
        </w:tc>
        <w:tc>
          <w:tcPr>
            <w:tcW w:w="7796" w:type="dxa"/>
            <w:gridSpan w:val="3"/>
            <w:shd w:val="clear" w:color="auto" w:fill="auto"/>
          </w:tcPr>
          <w:p w:rsidR="00D525CD" w:rsidRPr="00D92175" w:rsidRDefault="00D525CD" w:rsidP="009779E6">
            <w:pPr>
              <w:spacing w:before="60" w:after="0"/>
              <w:ind w:right="142"/>
              <w:jc w:val="left"/>
              <w:rPr>
                <w:rFonts w:ascii="Verdana" w:hAnsi="Verdana" w:cs="Arial"/>
                <w:sz w:val="20"/>
                <w:lang w:val="en-GB"/>
              </w:rPr>
            </w:pPr>
          </w:p>
        </w:tc>
      </w:tr>
      <w:tr w:rsidR="00D525CD" w:rsidRPr="00D92175" w:rsidTr="009779E6">
        <w:trPr>
          <w:trHeight w:val="371"/>
        </w:trPr>
        <w:tc>
          <w:tcPr>
            <w:tcW w:w="1951" w:type="dxa"/>
            <w:shd w:val="clear" w:color="auto" w:fill="auto"/>
          </w:tcPr>
          <w:p w:rsidR="00D525CD" w:rsidRPr="00D92175" w:rsidRDefault="00D525CD" w:rsidP="009779E6">
            <w:pPr>
              <w:spacing w:before="60" w:after="0"/>
              <w:ind w:right="142"/>
              <w:jc w:val="left"/>
              <w:rPr>
                <w:rFonts w:ascii="Verdana" w:hAnsi="Verdana" w:cs="Arial"/>
                <w:sz w:val="20"/>
                <w:lang w:val="en-GB"/>
              </w:rPr>
            </w:pPr>
            <w:r w:rsidRPr="00D92175">
              <w:rPr>
                <w:rFonts w:ascii="Verdana" w:hAnsi="Verdana" w:cs="Arial"/>
                <w:sz w:val="20"/>
                <w:lang w:val="en-GB"/>
              </w:rPr>
              <w:t>Erasmus code</w:t>
            </w:r>
          </w:p>
        </w:tc>
        <w:tc>
          <w:tcPr>
            <w:tcW w:w="7796" w:type="dxa"/>
            <w:gridSpan w:val="3"/>
            <w:shd w:val="clear" w:color="auto" w:fill="auto"/>
          </w:tcPr>
          <w:p w:rsidR="00D525CD" w:rsidRPr="00D92175" w:rsidRDefault="00D525CD" w:rsidP="009779E6">
            <w:pPr>
              <w:spacing w:before="60" w:after="0"/>
              <w:ind w:right="142"/>
              <w:jc w:val="left"/>
              <w:rPr>
                <w:rFonts w:ascii="Verdana" w:hAnsi="Verdana" w:cs="Arial"/>
                <w:sz w:val="20"/>
                <w:lang w:val="en-GB"/>
              </w:rPr>
            </w:pPr>
          </w:p>
        </w:tc>
      </w:tr>
      <w:tr w:rsidR="00D525CD" w:rsidRPr="00D92175" w:rsidTr="009779E6">
        <w:trPr>
          <w:trHeight w:val="371"/>
        </w:trPr>
        <w:tc>
          <w:tcPr>
            <w:tcW w:w="1951" w:type="dxa"/>
            <w:shd w:val="clear" w:color="auto" w:fill="auto"/>
          </w:tcPr>
          <w:p w:rsidR="00D525CD" w:rsidRPr="00D92175" w:rsidRDefault="00D525CD" w:rsidP="009779E6">
            <w:pPr>
              <w:spacing w:before="60" w:after="0"/>
              <w:ind w:right="142"/>
              <w:jc w:val="left"/>
              <w:rPr>
                <w:rFonts w:ascii="Verdana" w:hAnsi="Verdana" w:cs="Arial"/>
                <w:sz w:val="20"/>
                <w:lang w:val="en-GB"/>
              </w:rPr>
            </w:pPr>
            <w:r w:rsidRPr="00D92175">
              <w:rPr>
                <w:rFonts w:ascii="Verdana" w:hAnsi="Verdana" w:cs="Arial"/>
                <w:sz w:val="20"/>
                <w:lang w:val="en-GB"/>
              </w:rPr>
              <w:t>Faculty</w:t>
            </w:r>
            <w:r w:rsidR="002A1293">
              <w:rPr>
                <w:rFonts w:ascii="Verdana" w:hAnsi="Verdana" w:cs="Arial"/>
                <w:sz w:val="20"/>
                <w:lang w:val="en-GB"/>
              </w:rPr>
              <w:t>/</w:t>
            </w:r>
            <w:r w:rsidR="002A1293">
              <w:rPr>
                <w:rFonts w:ascii="Verdana" w:hAnsi="Verdana" w:cs="Arial"/>
                <w:sz w:val="20"/>
                <w:lang w:val="en-GB"/>
              </w:rPr>
              <w:br/>
              <w:t>Department</w:t>
            </w:r>
          </w:p>
        </w:tc>
        <w:tc>
          <w:tcPr>
            <w:tcW w:w="7796" w:type="dxa"/>
            <w:gridSpan w:val="3"/>
            <w:shd w:val="clear" w:color="auto" w:fill="auto"/>
          </w:tcPr>
          <w:p w:rsidR="00D525CD" w:rsidRPr="00D92175" w:rsidRDefault="00D525CD" w:rsidP="009779E6">
            <w:pPr>
              <w:spacing w:before="60" w:after="0"/>
              <w:ind w:right="142"/>
              <w:jc w:val="left"/>
              <w:rPr>
                <w:rFonts w:ascii="Verdana" w:hAnsi="Verdana" w:cs="Arial"/>
                <w:sz w:val="20"/>
                <w:lang w:val="en-GB"/>
              </w:rPr>
            </w:pPr>
          </w:p>
        </w:tc>
      </w:tr>
      <w:tr w:rsidR="00D525CD" w:rsidRPr="00D92175" w:rsidTr="009779E6">
        <w:trPr>
          <w:trHeight w:val="559"/>
        </w:trPr>
        <w:tc>
          <w:tcPr>
            <w:tcW w:w="1951" w:type="dxa"/>
            <w:shd w:val="clear" w:color="auto" w:fill="auto"/>
          </w:tcPr>
          <w:p w:rsidR="00D525CD" w:rsidRPr="00D92175" w:rsidRDefault="00D525CD" w:rsidP="009779E6">
            <w:pPr>
              <w:spacing w:before="60" w:after="0"/>
              <w:ind w:right="142"/>
              <w:jc w:val="left"/>
              <w:rPr>
                <w:rFonts w:ascii="Verdana" w:hAnsi="Verdana" w:cs="Arial"/>
                <w:sz w:val="20"/>
                <w:lang w:val="en-GB"/>
              </w:rPr>
            </w:pPr>
            <w:r w:rsidRPr="00D92175">
              <w:rPr>
                <w:rFonts w:ascii="Verdana" w:hAnsi="Verdana" w:cs="Arial"/>
                <w:sz w:val="20"/>
                <w:lang w:val="en-GB"/>
              </w:rPr>
              <w:t>Address</w:t>
            </w:r>
          </w:p>
        </w:tc>
        <w:tc>
          <w:tcPr>
            <w:tcW w:w="2837" w:type="dxa"/>
            <w:shd w:val="clear" w:color="auto" w:fill="auto"/>
          </w:tcPr>
          <w:p w:rsidR="00D525CD" w:rsidRPr="00D92175" w:rsidRDefault="00D525CD" w:rsidP="009779E6">
            <w:pPr>
              <w:spacing w:before="60" w:after="0"/>
              <w:ind w:right="142"/>
              <w:jc w:val="left"/>
              <w:rPr>
                <w:rFonts w:ascii="Verdana" w:hAnsi="Verdana" w:cs="Arial"/>
                <w:sz w:val="20"/>
                <w:lang w:val="en-GB"/>
              </w:rPr>
            </w:pPr>
          </w:p>
        </w:tc>
        <w:tc>
          <w:tcPr>
            <w:tcW w:w="1908" w:type="dxa"/>
            <w:shd w:val="clear" w:color="auto" w:fill="auto"/>
          </w:tcPr>
          <w:p w:rsidR="00D525CD" w:rsidRPr="00D92175" w:rsidRDefault="00D525CD" w:rsidP="007D6DB2">
            <w:pPr>
              <w:spacing w:before="60" w:after="0"/>
              <w:ind w:right="142"/>
              <w:jc w:val="left"/>
              <w:rPr>
                <w:rFonts w:ascii="Verdana" w:hAnsi="Verdana" w:cs="Arial"/>
                <w:sz w:val="20"/>
                <w:lang w:val="en-GB"/>
              </w:rPr>
            </w:pPr>
            <w:r w:rsidRPr="00D92175">
              <w:rPr>
                <w:rFonts w:ascii="Verdana" w:hAnsi="Verdana" w:cs="Arial"/>
                <w:sz w:val="20"/>
                <w:lang w:val="en-GB"/>
              </w:rPr>
              <w:t>Country,</w:t>
            </w:r>
            <w:r w:rsidRPr="00D92175">
              <w:rPr>
                <w:rFonts w:ascii="Verdana" w:hAnsi="Verdana" w:cs="Arial"/>
                <w:sz w:val="20"/>
                <w:lang w:val="en-GB"/>
              </w:rPr>
              <w:br/>
              <w:t>Country code</w:t>
            </w:r>
            <w:r w:rsidR="007D6DB2" w:rsidRPr="007D6DB2">
              <w:rPr>
                <w:rFonts w:ascii="Verdana" w:hAnsi="Verdana" w:cs="Arial"/>
                <w:b/>
                <w:sz w:val="20"/>
                <w:vertAlign w:val="superscript"/>
                <w:lang w:val="en-GB"/>
              </w:rPr>
              <w:t>4</w:t>
            </w:r>
          </w:p>
        </w:tc>
        <w:tc>
          <w:tcPr>
            <w:tcW w:w="3051" w:type="dxa"/>
            <w:shd w:val="clear" w:color="auto" w:fill="auto"/>
          </w:tcPr>
          <w:p w:rsidR="00D525CD" w:rsidRPr="00D92175" w:rsidRDefault="00D525CD" w:rsidP="009779E6">
            <w:pPr>
              <w:spacing w:before="60" w:after="0"/>
              <w:ind w:right="142"/>
              <w:jc w:val="left"/>
              <w:rPr>
                <w:rFonts w:ascii="Verdana" w:hAnsi="Verdana" w:cs="Arial"/>
                <w:sz w:val="20"/>
                <w:lang w:val="en-GB"/>
              </w:rPr>
            </w:pPr>
          </w:p>
        </w:tc>
      </w:tr>
      <w:tr w:rsidR="00D525CD" w:rsidRPr="00D92175" w:rsidTr="009779E6">
        <w:tc>
          <w:tcPr>
            <w:tcW w:w="1951" w:type="dxa"/>
            <w:shd w:val="clear" w:color="auto" w:fill="auto"/>
          </w:tcPr>
          <w:p w:rsidR="00D525CD" w:rsidRPr="00D92175" w:rsidRDefault="00D525CD" w:rsidP="009779E6">
            <w:pPr>
              <w:spacing w:before="60" w:after="0"/>
              <w:ind w:right="142"/>
              <w:jc w:val="left"/>
              <w:rPr>
                <w:rFonts w:ascii="Verdana" w:hAnsi="Verdana" w:cs="Arial"/>
                <w:sz w:val="20"/>
                <w:lang w:val="en-GB"/>
              </w:rPr>
            </w:pPr>
            <w:r w:rsidRPr="00D92175">
              <w:rPr>
                <w:rFonts w:ascii="Verdana" w:hAnsi="Verdana" w:cs="Arial"/>
                <w:sz w:val="20"/>
                <w:lang w:val="en-GB"/>
              </w:rPr>
              <w:t>Contact person</w:t>
            </w:r>
            <w:r w:rsidRPr="00D92175">
              <w:rPr>
                <w:rFonts w:ascii="Verdana" w:hAnsi="Verdana" w:cs="Arial"/>
                <w:sz w:val="20"/>
                <w:lang w:val="en-GB"/>
              </w:rPr>
              <w:br/>
              <w:t>name</w:t>
            </w:r>
            <w:r w:rsidRPr="00D92175">
              <w:rPr>
                <w:rFonts w:ascii="Verdana" w:hAnsi="Verdana" w:cs="Arial"/>
                <w:b/>
                <w:sz w:val="20"/>
                <w:vertAlign w:val="superscript"/>
                <w:lang w:val="en-GB"/>
              </w:rPr>
              <w:t>5</w:t>
            </w:r>
          </w:p>
        </w:tc>
        <w:tc>
          <w:tcPr>
            <w:tcW w:w="2837" w:type="dxa"/>
            <w:shd w:val="clear" w:color="auto" w:fill="auto"/>
          </w:tcPr>
          <w:p w:rsidR="00D525CD" w:rsidRPr="00D92175" w:rsidRDefault="00D525CD" w:rsidP="009779E6">
            <w:pPr>
              <w:spacing w:before="60" w:after="0"/>
              <w:ind w:right="142"/>
              <w:jc w:val="left"/>
              <w:rPr>
                <w:rFonts w:ascii="Verdana" w:hAnsi="Verdana" w:cs="Arial"/>
                <w:sz w:val="20"/>
                <w:lang w:val="en-GB"/>
              </w:rPr>
            </w:pPr>
          </w:p>
        </w:tc>
        <w:tc>
          <w:tcPr>
            <w:tcW w:w="1908" w:type="dxa"/>
            <w:shd w:val="clear" w:color="auto" w:fill="auto"/>
          </w:tcPr>
          <w:p w:rsidR="00D525CD" w:rsidRPr="00D92175" w:rsidRDefault="00D525CD" w:rsidP="009779E6">
            <w:pPr>
              <w:spacing w:before="60" w:after="0"/>
              <w:ind w:right="142"/>
              <w:jc w:val="left"/>
              <w:rPr>
                <w:rFonts w:ascii="Verdana" w:hAnsi="Verdana" w:cs="Arial"/>
                <w:sz w:val="20"/>
                <w:lang w:val="fr-BE"/>
              </w:rPr>
            </w:pPr>
            <w:r w:rsidRPr="00D92175">
              <w:rPr>
                <w:rFonts w:ascii="Verdana" w:hAnsi="Verdana" w:cs="Arial"/>
                <w:sz w:val="20"/>
                <w:lang w:val="fr-BE"/>
              </w:rPr>
              <w:t>Contact person</w:t>
            </w:r>
            <w:r w:rsidRPr="00D92175">
              <w:rPr>
                <w:rFonts w:ascii="Verdana" w:hAnsi="Verdana" w:cs="Arial"/>
                <w:sz w:val="20"/>
                <w:lang w:val="fr-BE"/>
              </w:rPr>
              <w:br/>
              <w:t xml:space="preserve">e-mail / </w:t>
            </w:r>
            <w:r w:rsidRPr="000F339B">
              <w:rPr>
                <w:rFonts w:ascii="Verdana" w:hAnsi="Verdana" w:cs="Arial"/>
                <w:sz w:val="20"/>
                <w:lang w:val="fr-BE"/>
              </w:rPr>
              <w:t>phone</w:t>
            </w:r>
          </w:p>
        </w:tc>
        <w:tc>
          <w:tcPr>
            <w:tcW w:w="3051" w:type="dxa"/>
            <w:shd w:val="clear" w:color="auto" w:fill="auto"/>
          </w:tcPr>
          <w:p w:rsidR="00D525CD" w:rsidRPr="00D92175" w:rsidRDefault="00D525CD" w:rsidP="009779E6">
            <w:pPr>
              <w:spacing w:before="60" w:after="0"/>
              <w:ind w:right="142"/>
              <w:jc w:val="left"/>
              <w:rPr>
                <w:rFonts w:ascii="Verdana" w:hAnsi="Verdana" w:cs="Arial"/>
                <w:sz w:val="20"/>
                <w:lang w:val="fr-BE"/>
              </w:rPr>
            </w:pPr>
          </w:p>
        </w:tc>
      </w:tr>
    </w:tbl>
    <w:p w:rsidR="00D525CD" w:rsidRDefault="00D525CD" w:rsidP="00DD1949">
      <w:pPr>
        <w:spacing w:after="60"/>
        <w:ind w:right="141"/>
        <w:jc w:val="left"/>
        <w:rPr>
          <w:rFonts w:ascii="Verdana" w:hAnsi="Verdana" w:cs="Arial"/>
          <w:b/>
          <w:sz w:val="22"/>
          <w:szCs w:val="24"/>
          <w:lang w:val="en-GB"/>
        </w:rPr>
      </w:pPr>
    </w:p>
    <w:p w:rsidR="00C77A76" w:rsidRPr="00D6392D" w:rsidRDefault="005A114D" w:rsidP="00D6392D">
      <w:pPr>
        <w:pStyle w:val="FootnoteText"/>
        <w:spacing w:before="240" w:after="0"/>
        <w:ind w:left="142" w:right="141" w:hanging="142"/>
        <w:jc w:val="left"/>
        <w:rPr>
          <w:rFonts w:ascii="Verdana" w:hAnsi="Verdana"/>
          <w:sz w:val="16"/>
          <w:szCs w:val="16"/>
          <w:lang w:val="en-GB"/>
        </w:rPr>
      </w:pPr>
      <w:r w:rsidRPr="00D6392D">
        <w:rPr>
          <w:rStyle w:val="EndnoteReference"/>
          <w:rFonts w:ascii="Verdana" w:hAnsi="Verdana"/>
          <w:b/>
          <w:sz w:val="16"/>
          <w:szCs w:val="16"/>
        </w:rPr>
        <w:footnoteRef/>
      </w:r>
      <w:r w:rsidRPr="00D6392D">
        <w:rPr>
          <w:rFonts w:ascii="Verdana" w:hAnsi="Verdana" w:cs="Arial"/>
          <w:b/>
          <w:sz w:val="16"/>
          <w:szCs w:val="16"/>
          <w:lang w:val="en-GB"/>
        </w:rPr>
        <w:t xml:space="preserve"> </w:t>
      </w:r>
      <w:r w:rsidR="00C77A76" w:rsidRPr="00D6392D">
        <w:rPr>
          <w:rFonts w:ascii="Verdana" w:hAnsi="Verdana" w:cs="Arial"/>
          <w:b/>
          <w:sz w:val="16"/>
          <w:szCs w:val="16"/>
          <w:lang w:val="en-GB"/>
        </w:rPr>
        <w:t xml:space="preserve">Nationality: </w:t>
      </w:r>
      <w:r w:rsidR="00C77A76" w:rsidRPr="00D6392D">
        <w:rPr>
          <w:rFonts w:ascii="Verdana" w:hAnsi="Verdana"/>
          <w:sz w:val="16"/>
          <w:szCs w:val="16"/>
          <w:lang w:val="en-GB"/>
        </w:rPr>
        <w:t>Country to which the person belongs administratively and that issues the ID card and/or passport.</w:t>
      </w:r>
    </w:p>
    <w:p w:rsidR="00C77A76" w:rsidRPr="00D6392D" w:rsidRDefault="005A114D" w:rsidP="00D6392D">
      <w:pPr>
        <w:pStyle w:val="FootnoteText"/>
        <w:spacing w:before="100" w:after="0"/>
        <w:ind w:left="142" w:right="141" w:hanging="142"/>
        <w:jc w:val="left"/>
        <w:rPr>
          <w:rFonts w:ascii="Verdana" w:hAnsi="Verdana"/>
          <w:sz w:val="16"/>
          <w:szCs w:val="16"/>
          <w:lang w:val="en-GB"/>
        </w:rPr>
      </w:pPr>
      <w:r w:rsidRPr="00D6392D">
        <w:rPr>
          <w:rFonts w:ascii="Verdana" w:hAnsi="Verdana"/>
          <w:b/>
          <w:sz w:val="16"/>
          <w:szCs w:val="16"/>
          <w:vertAlign w:val="superscript"/>
        </w:rPr>
        <w:t>2</w:t>
      </w:r>
      <w:r w:rsidR="00C77A76" w:rsidRPr="00D6392D">
        <w:rPr>
          <w:rFonts w:ascii="Verdana" w:hAnsi="Verdana"/>
          <w:sz w:val="16"/>
          <w:szCs w:val="16"/>
          <w:vertAlign w:val="superscript"/>
          <w:lang w:val="en-GB"/>
        </w:rPr>
        <w:t xml:space="preserve"> </w:t>
      </w:r>
      <w:r w:rsidR="00C77A76" w:rsidRPr="00D6392D">
        <w:rPr>
          <w:rFonts w:ascii="Verdana" w:hAnsi="Verdana" w:cs="Arial"/>
          <w:b/>
          <w:sz w:val="16"/>
          <w:szCs w:val="16"/>
          <w:lang w:val="en-GB"/>
        </w:rPr>
        <w:t>Study cycle:</w:t>
      </w:r>
      <w:r w:rsidR="00C77A76" w:rsidRPr="00D6392D">
        <w:rPr>
          <w:rFonts w:ascii="Verdana" w:hAnsi="Verdana"/>
          <w:sz w:val="16"/>
          <w:szCs w:val="16"/>
          <w:lang w:val="en-GB"/>
        </w:rPr>
        <w:t xml:space="preserve"> Short cycle (EQF level 5) / bachelor or equivalent first cycle (EQF level 6) / master or equivalent second cycle (EQF level 7) / doctorate or equivalent third cycle (EQF level 8). </w:t>
      </w:r>
    </w:p>
    <w:p w:rsidR="00C77A76" w:rsidRPr="00D6392D" w:rsidRDefault="005A114D" w:rsidP="00D6392D">
      <w:pPr>
        <w:spacing w:before="100" w:after="0"/>
        <w:ind w:left="142" w:right="141" w:hanging="142"/>
        <w:jc w:val="left"/>
        <w:rPr>
          <w:rFonts w:ascii="Verdana" w:hAnsi="Verdana"/>
          <w:sz w:val="16"/>
          <w:szCs w:val="16"/>
          <w:lang w:val="en-GB"/>
        </w:rPr>
      </w:pPr>
      <w:r w:rsidRPr="00D6392D">
        <w:rPr>
          <w:rStyle w:val="EndnoteReference"/>
          <w:rFonts w:ascii="Verdana" w:hAnsi="Verdana"/>
          <w:b/>
          <w:sz w:val="16"/>
          <w:szCs w:val="16"/>
        </w:rPr>
        <w:t>3</w:t>
      </w:r>
      <w:r w:rsidR="00C77A76" w:rsidRPr="00D6392D">
        <w:rPr>
          <w:rFonts w:ascii="Verdana" w:hAnsi="Verdana"/>
          <w:sz w:val="16"/>
          <w:szCs w:val="16"/>
          <w:lang w:val="en-GB"/>
        </w:rPr>
        <w:t xml:space="preserve"> T</w:t>
      </w:r>
      <w:r w:rsidR="00C77A76" w:rsidRPr="00D6392D">
        <w:rPr>
          <w:rFonts w:ascii="Verdana" w:hAnsi="Verdana"/>
          <w:color w:val="000080"/>
          <w:sz w:val="16"/>
          <w:szCs w:val="16"/>
          <w:lang w:val="en-GB" w:eastAsia="en-GB"/>
        </w:rPr>
        <w:t>he</w:t>
      </w:r>
      <w:r w:rsidR="00C77A76" w:rsidRPr="00D6392D">
        <w:rPr>
          <w:rFonts w:ascii="Verdana" w:hAnsi="Verdana"/>
          <w:sz w:val="16"/>
          <w:szCs w:val="16"/>
          <w:lang w:val="en-GB"/>
        </w:rPr>
        <w:t xml:space="preserve"> </w:t>
      </w:r>
      <w:hyperlink r:id="rId8" w:history="1">
        <w:r w:rsidR="00C77A76" w:rsidRPr="00D6392D">
          <w:rPr>
            <w:rStyle w:val="Hyperlink"/>
            <w:rFonts w:ascii="Verdana" w:hAnsi="Verdana"/>
            <w:sz w:val="16"/>
            <w:szCs w:val="16"/>
            <w:lang w:val="en-GB"/>
          </w:rPr>
          <w:t>ISCED-F 2013 search tool</w:t>
        </w:r>
      </w:hyperlink>
      <w:r w:rsidR="00C77A76" w:rsidRPr="00D6392D">
        <w:rPr>
          <w:rFonts w:ascii="Verdana" w:hAnsi="Verdana"/>
          <w:sz w:val="16"/>
          <w:szCs w:val="16"/>
          <w:lang w:val="en-GB"/>
        </w:rPr>
        <w:t xml:space="preserve"> available at </w:t>
      </w:r>
      <w:hyperlink r:id="rId9" w:history="1">
        <w:r w:rsidR="00C77A76" w:rsidRPr="00D6392D">
          <w:rPr>
            <w:rStyle w:val="Hyperlink"/>
            <w:rFonts w:ascii="Verdana" w:hAnsi="Verdana"/>
            <w:sz w:val="16"/>
            <w:szCs w:val="16"/>
            <w:lang w:val="en-GB"/>
          </w:rPr>
          <w:t>http://ec.europa.eu/education/tools/isced-f_en.htm</w:t>
        </w:r>
      </w:hyperlink>
      <w:r w:rsidR="00C77A76" w:rsidRPr="00D6392D">
        <w:rPr>
          <w:rFonts w:ascii="Verdana" w:hAnsi="Verdana"/>
          <w:sz w:val="16"/>
          <w:szCs w:val="16"/>
          <w:lang w:val="en-GB"/>
        </w:rPr>
        <w:t xml:space="preserve"> should be used to find the ISCED 2013 detailed field of education and training that is closest to the subject of the degree to be awarded to the student by the sending</w:t>
      </w:r>
      <w:r w:rsidRPr="00D6392D">
        <w:rPr>
          <w:rFonts w:ascii="Verdana" w:hAnsi="Verdana"/>
          <w:sz w:val="16"/>
          <w:szCs w:val="16"/>
          <w:lang w:val="en-GB"/>
        </w:rPr>
        <w:t xml:space="preserve"> i</w:t>
      </w:r>
      <w:r w:rsidR="00C77A76" w:rsidRPr="00D6392D">
        <w:rPr>
          <w:rFonts w:ascii="Verdana" w:hAnsi="Verdana"/>
          <w:sz w:val="16"/>
          <w:szCs w:val="16"/>
          <w:lang w:val="en-GB"/>
        </w:rPr>
        <w:t xml:space="preserve">nstitution. </w:t>
      </w:r>
    </w:p>
    <w:p w:rsidR="00C77A76" w:rsidRPr="00D6392D" w:rsidRDefault="005A114D" w:rsidP="00D6392D">
      <w:pPr>
        <w:pStyle w:val="EndnoteText"/>
        <w:spacing w:before="100" w:after="0"/>
        <w:ind w:left="142" w:right="141" w:hanging="142"/>
        <w:jc w:val="left"/>
        <w:rPr>
          <w:rFonts w:ascii="Verdana" w:hAnsi="Verdana"/>
          <w:sz w:val="16"/>
          <w:szCs w:val="16"/>
          <w:lang w:val="en-GB"/>
        </w:rPr>
      </w:pPr>
      <w:r w:rsidRPr="00D6392D">
        <w:rPr>
          <w:rStyle w:val="EndnoteReference"/>
          <w:rFonts w:ascii="Verdana" w:hAnsi="Verdana"/>
          <w:b/>
          <w:sz w:val="16"/>
          <w:szCs w:val="16"/>
        </w:rPr>
        <w:t>4</w:t>
      </w:r>
      <w:r w:rsidR="00C77A76" w:rsidRPr="00D6392D">
        <w:rPr>
          <w:rFonts w:ascii="Verdana" w:hAnsi="Verdana"/>
          <w:sz w:val="16"/>
          <w:szCs w:val="16"/>
          <w:lang w:val="en-GB"/>
        </w:rPr>
        <w:t xml:space="preserve"> </w:t>
      </w:r>
      <w:r w:rsidR="00C77A76" w:rsidRPr="00D6392D">
        <w:rPr>
          <w:rFonts w:ascii="Verdana" w:hAnsi="Verdana"/>
          <w:b/>
          <w:sz w:val="16"/>
          <w:szCs w:val="16"/>
          <w:lang w:val="en-GB"/>
        </w:rPr>
        <w:t>Country code</w:t>
      </w:r>
      <w:r w:rsidR="00C77A76" w:rsidRPr="00D6392D">
        <w:rPr>
          <w:rFonts w:ascii="Verdana" w:hAnsi="Verdana"/>
          <w:sz w:val="16"/>
          <w:szCs w:val="16"/>
          <w:lang w:val="en-GB"/>
        </w:rPr>
        <w:t xml:space="preserve">: ISO 3166-2 country codes available at: </w:t>
      </w:r>
      <w:hyperlink r:id="rId10" w:history="1">
        <w:r w:rsidR="008E7AC5" w:rsidRPr="00D6392D">
          <w:rPr>
            <w:rStyle w:val="Hyperlink"/>
            <w:rFonts w:ascii="Verdana" w:hAnsi="Verdana"/>
            <w:sz w:val="16"/>
            <w:szCs w:val="16"/>
            <w:lang w:val="en-GB"/>
          </w:rPr>
          <w:t>https://www.iso.org/obp/ui/#search</w:t>
        </w:r>
      </w:hyperlink>
    </w:p>
    <w:p w:rsidR="00C77A76" w:rsidRPr="00D6392D" w:rsidRDefault="005A114D" w:rsidP="00D6392D">
      <w:pPr>
        <w:pStyle w:val="EndnoteText"/>
        <w:spacing w:before="100" w:after="0"/>
        <w:ind w:left="142" w:right="141" w:hanging="142"/>
        <w:jc w:val="left"/>
        <w:rPr>
          <w:rFonts w:ascii="Verdana" w:hAnsi="Verdana"/>
          <w:sz w:val="16"/>
          <w:szCs w:val="16"/>
          <w:lang w:val="en-GB"/>
        </w:rPr>
      </w:pPr>
      <w:r w:rsidRPr="00D6392D">
        <w:rPr>
          <w:rStyle w:val="EndnoteReference"/>
          <w:rFonts w:ascii="Verdana" w:hAnsi="Verdana"/>
          <w:b/>
          <w:sz w:val="16"/>
          <w:szCs w:val="16"/>
        </w:rPr>
        <w:t>5</w:t>
      </w:r>
      <w:r w:rsidR="00C77A76" w:rsidRPr="00D6392D">
        <w:rPr>
          <w:rFonts w:ascii="Verdana" w:hAnsi="Verdana"/>
          <w:sz w:val="16"/>
          <w:szCs w:val="16"/>
          <w:lang w:val="en-GB"/>
        </w:rPr>
        <w:t xml:space="preserve"> </w:t>
      </w:r>
      <w:r w:rsidR="00C77A76" w:rsidRPr="00D6392D">
        <w:rPr>
          <w:rFonts w:ascii="Verdana" w:hAnsi="Verdana"/>
          <w:b/>
          <w:sz w:val="16"/>
          <w:szCs w:val="16"/>
          <w:lang w:val="en-GB"/>
        </w:rPr>
        <w:t>Contact person</w:t>
      </w:r>
      <w:r w:rsidR="00C77A76" w:rsidRPr="00D6392D">
        <w:rPr>
          <w:rFonts w:ascii="Verdana" w:hAnsi="Verdana"/>
          <w:sz w:val="16"/>
          <w:szCs w:val="16"/>
          <w:lang w:val="en-GB"/>
        </w:rPr>
        <w:t xml:space="preserve">: </w:t>
      </w:r>
      <w:r w:rsidRPr="00D6392D">
        <w:rPr>
          <w:rFonts w:ascii="Verdana" w:hAnsi="Verdana"/>
          <w:sz w:val="16"/>
          <w:szCs w:val="16"/>
          <w:lang w:val="en-GB"/>
        </w:rPr>
        <w:t>A person,</w:t>
      </w:r>
      <w:r w:rsidR="00C77A76" w:rsidRPr="00D6392D">
        <w:rPr>
          <w:rFonts w:ascii="Verdana" w:hAnsi="Verdana"/>
          <w:sz w:val="16"/>
          <w:szCs w:val="16"/>
          <w:lang w:val="en-GB"/>
        </w:rPr>
        <w:t xml:space="preserve"> who provides a link for administrative information and who, depending on the structure of the higher education institution, may be the departmental coordinator or will work at the international relations office or equivalent body within the institution.</w:t>
      </w:r>
    </w:p>
    <w:p w:rsidR="00B256DE" w:rsidRPr="008072E7" w:rsidRDefault="008318D5" w:rsidP="00C42B0F">
      <w:pPr>
        <w:pStyle w:val="Heading4"/>
        <w:keepNext w:val="0"/>
        <w:numPr>
          <w:ilvl w:val="0"/>
          <w:numId w:val="27"/>
        </w:numPr>
        <w:spacing w:before="120"/>
        <w:ind w:left="1434" w:right="142" w:hanging="1077"/>
        <w:jc w:val="center"/>
        <w:rPr>
          <w:rFonts w:ascii="Verdana" w:hAnsi="Verdana" w:cs="Calibri"/>
          <w:b/>
          <w:sz w:val="28"/>
          <w:szCs w:val="28"/>
          <w:lang w:val="en-GB"/>
        </w:rPr>
      </w:pPr>
      <w:r>
        <w:rPr>
          <w:rFonts w:ascii="Verdana" w:hAnsi="Verdana" w:cs="Calibri"/>
          <w:b/>
          <w:color w:val="002060"/>
          <w:sz w:val="28"/>
          <w:lang w:val="en-GB"/>
        </w:rPr>
        <w:br w:type="page"/>
      </w:r>
      <w:r w:rsidR="00B256DE" w:rsidRPr="008072E7">
        <w:rPr>
          <w:rFonts w:ascii="Verdana" w:hAnsi="Verdana" w:cs="Calibri"/>
          <w:b/>
          <w:sz w:val="28"/>
          <w:szCs w:val="28"/>
          <w:lang w:val="en-GB"/>
        </w:rPr>
        <w:lastRenderedPageBreak/>
        <w:t>PROPOSED MOBILITY PROGRAMME</w:t>
      </w:r>
    </w:p>
    <w:p w:rsidR="00C42B0F" w:rsidRDefault="00C42B0F" w:rsidP="00D2068B">
      <w:pPr>
        <w:pStyle w:val="CommentText"/>
        <w:spacing w:after="0"/>
        <w:ind w:right="142"/>
        <w:jc w:val="left"/>
        <w:rPr>
          <w:rFonts w:ascii="Verdana" w:hAnsi="Verdana" w:cs="Calibri"/>
          <w:b/>
          <w:lang w:val="en-GB"/>
        </w:rPr>
      </w:pPr>
      <w:r>
        <w:rPr>
          <w:rFonts w:ascii="Verdana" w:hAnsi="Verdana" w:cs="Calibri"/>
          <w:b/>
          <w:lang w:val="en-GB"/>
        </w:rPr>
        <w:t xml:space="preserve">Student: </w:t>
      </w:r>
      <w:r>
        <w:rPr>
          <w:rFonts w:ascii="Verdana" w:hAnsi="Verdana" w:cs="Calibri"/>
          <w:b/>
          <w:lang w:val="en-GB"/>
        </w:rPr>
        <w:br/>
      </w:r>
    </w:p>
    <w:p w:rsidR="00B256DE" w:rsidRPr="004E0C7A" w:rsidRDefault="00B61521" w:rsidP="00D2068B">
      <w:pPr>
        <w:pStyle w:val="CommentText"/>
        <w:spacing w:after="0"/>
        <w:ind w:right="142"/>
        <w:jc w:val="left"/>
        <w:rPr>
          <w:rFonts w:ascii="Verdana" w:hAnsi="Verdana" w:cs="Calibri"/>
          <w:b/>
          <w:lang w:val="en-GB"/>
        </w:rPr>
      </w:pPr>
      <w:r w:rsidRPr="004E0C7A">
        <w:rPr>
          <w:rFonts w:ascii="Verdana" w:hAnsi="Verdana" w:cs="Calibri"/>
          <w:b/>
          <w:lang w:val="en-GB"/>
        </w:rPr>
        <w:t>P</w:t>
      </w:r>
      <w:r w:rsidR="004A6228" w:rsidRPr="004E0C7A">
        <w:rPr>
          <w:rFonts w:ascii="Verdana" w:hAnsi="Verdana" w:cs="Calibri"/>
          <w:b/>
          <w:lang w:val="en-GB"/>
        </w:rPr>
        <w:t>eriod of the mobility:</w:t>
      </w:r>
      <w:r w:rsidRPr="004E0C7A">
        <w:rPr>
          <w:rFonts w:ascii="Verdana" w:hAnsi="Verdana" w:cs="Calibri"/>
          <w:b/>
          <w:lang w:val="en-GB"/>
        </w:rPr>
        <w:t xml:space="preserve"> </w:t>
      </w:r>
      <w:r w:rsidR="00B256DE" w:rsidRPr="004E0C7A">
        <w:rPr>
          <w:rFonts w:ascii="Verdana" w:hAnsi="Verdana" w:cs="Calibri"/>
          <w:b/>
          <w:lang w:val="en-GB"/>
        </w:rPr>
        <w:t xml:space="preserve">from </w:t>
      </w:r>
      <w:r w:rsidR="004A6228" w:rsidRPr="00A44442">
        <w:rPr>
          <w:rFonts w:ascii="Verdana" w:hAnsi="Verdana" w:cs="Calibri"/>
          <w:sz w:val="16"/>
          <w:szCs w:val="16"/>
          <w:lang w:val="en-GB"/>
        </w:rPr>
        <w:t>(</w:t>
      </w:r>
      <w:r w:rsidR="00F442DB" w:rsidRPr="00A44442">
        <w:rPr>
          <w:rFonts w:ascii="Verdana" w:hAnsi="Verdana" w:cs="Calibri"/>
          <w:sz w:val="16"/>
          <w:szCs w:val="16"/>
          <w:lang w:val="en-GB"/>
        </w:rPr>
        <w:t>dd/mm/yyyy</w:t>
      </w:r>
      <w:r w:rsidR="004A6228" w:rsidRPr="00A44442">
        <w:rPr>
          <w:rFonts w:ascii="Verdana" w:hAnsi="Verdana" w:cs="Calibri"/>
          <w:sz w:val="16"/>
          <w:szCs w:val="16"/>
          <w:lang w:val="en-GB"/>
        </w:rPr>
        <w:t>)</w:t>
      </w:r>
      <w:r w:rsidR="004A6228" w:rsidRPr="004E0C7A">
        <w:rPr>
          <w:rFonts w:ascii="Verdana" w:hAnsi="Verdana" w:cs="Calibri"/>
          <w:b/>
          <w:lang w:val="en-GB"/>
        </w:rPr>
        <w:t>:</w:t>
      </w:r>
      <w:r w:rsidRPr="004E0C7A">
        <w:rPr>
          <w:rFonts w:ascii="Verdana" w:hAnsi="Verdana" w:cs="Calibri"/>
          <w:b/>
          <w:lang w:val="en-GB"/>
        </w:rPr>
        <w:t xml:space="preserve"> </w:t>
      </w:r>
      <w:r w:rsidR="000F339B">
        <w:rPr>
          <w:rFonts w:ascii="Verdana" w:hAnsi="Verdana" w:cs="Calibri"/>
          <w:b/>
          <w:lang w:val="en-GB"/>
        </w:rPr>
        <w:t xml:space="preserve">                </w:t>
      </w:r>
      <w:r w:rsidRPr="004E0C7A">
        <w:rPr>
          <w:rFonts w:ascii="Verdana" w:hAnsi="Verdana" w:cs="Calibri"/>
          <w:b/>
          <w:lang w:val="en-GB"/>
        </w:rPr>
        <w:t>t</w:t>
      </w:r>
      <w:r w:rsidR="004A6228" w:rsidRPr="004E0C7A">
        <w:rPr>
          <w:rFonts w:ascii="Verdana" w:hAnsi="Verdana" w:cs="Calibri"/>
          <w:b/>
          <w:lang w:val="en-GB"/>
        </w:rPr>
        <w:t>o</w:t>
      </w:r>
      <w:r w:rsidR="00B256DE" w:rsidRPr="004E0C7A">
        <w:rPr>
          <w:rFonts w:ascii="Verdana" w:hAnsi="Verdana" w:cs="Calibri"/>
          <w:b/>
          <w:lang w:val="en-GB"/>
        </w:rPr>
        <w:t xml:space="preserve"> </w:t>
      </w:r>
      <w:r w:rsidR="00A44442" w:rsidRPr="00A44442">
        <w:rPr>
          <w:rFonts w:ascii="Verdana" w:hAnsi="Verdana" w:cs="Calibri"/>
          <w:sz w:val="16"/>
          <w:szCs w:val="16"/>
          <w:lang w:val="en-GB"/>
        </w:rPr>
        <w:t>(</w:t>
      </w:r>
      <w:r w:rsidR="00F442DB" w:rsidRPr="00A44442">
        <w:rPr>
          <w:rFonts w:ascii="Verdana" w:hAnsi="Verdana" w:cs="Calibri"/>
          <w:sz w:val="16"/>
          <w:szCs w:val="16"/>
          <w:lang w:val="en-GB"/>
        </w:rPr>
        <w:t>dd/mm/yyyy</w:t>
      </w:r>
      <w:r w:rsidR="00A44442">
        <w:rPr>
          <w:rFonts w:ascii="Verdana" w:hAnsi="Verdana" w:cs="Calibri"/>
          <w:sz w:val="16"/>
          <w:szCs w:val="16"/>
          <w:lang w:val="en-GB"/>
        </w:rPr>
        <w:t>)</w:t>
      </w:r>
      <w:r w:rsidR="004A6228" w:rsidRPr="004E0C7A">
        <w:rPr>
          <w:rFonts w:ascii="Verdana" w:hAnsi="Verdana" w:cs="Calibri"/>
          <w:b/>
          <w:lang w:val="en-GB"/>
        </w:rPr>
        <w:t>:</w:t>
      </w:r>
      <w:r w:rsidRPr="004E0C7A">
        <w:rPr>
          <w:rFonts w:ascii="Verdana" w:hAnsi="Verdana" w:cs="Calibri"/>
          <w:b/>
          <w:lang w:val="en-GB"/>
        </w:rPr>
        <w:t xml:space="preserve"> </w:t>
      </w:r>
    </w:p>
    <w:p w:rsidR="001C2F40" w:rsidRDefault="001C2F40" w:rsidP="00DD1949">
      <w:pPr>
        <w:pStyle w:val="CommentText"/>
        <w:tabs>
          <w:tab w:val="left" w:pos="2552"/>
          <w:tab w:val="left" w:pos="3686"/>
          <w:tab w:val="left" w:pos="5954"/>
        </w:tabs>
        <w:spacing w:after="120"/>
        <w:ind w:right="141"/>
        <w:rPr>
          <w:rFonts w:ascii="Verdana" w:hAnsi="Verdana" w:cs="Calibri"/>
          <w:u w:val="single"/>
          <w:lang w:val="en-GB"/>
        </w:rPr>
      </w:pPr>
    </w:p>
    <w:p w:rsidR="00B256DE" w:rsidRPr="00963BD9" w:rsidRDefault="00B256DE" w:rsidP="001C2F40">
      <w:pPr>
        <w:pStyle w:val="CommentText"/>
        <w:tabs>
          <w:tab w:val="left" w:pos="2552"/>
          <w:tab w:val="left" w:pos="3686"/>
          <w:tab w:val="left" w:pos="5954"/>
        </w:tabs>
        <w:spacing w:after="120"/>
        <w:ind w:left="-284" w:right="141"/>
        <w:rPr>
          <w:rFonts w:ascii="Verdana" w:hAnsi="Verdana" w:cs="Calibri"/>
          <w:b/>
          <w:lang w:val="en-GB"/>
        </w:rPr>
      </w:pPr>
      <w:r w:rsidRPr="00963BD9">
        <w:rPr>
          <w:rFonts w:ascii="Verdana" w:hAnsi="Verdana" w:cs="Calibri"/>
          <w:b/>
          <w:lang w:val="en-GB"/>
        </w:rPr>
        <w:t xml:space="preserve">Table A: Study programme </w:t>
      </w:r>
      <w:r w:rsidR="00A44442">
        <w:rPr>
          <w:rFonts w:ascii="Verdana" w:hAnsi="Verdana" w:cs="Calibri"/>
          <w:b/>
          <w:lang w:val="en-GB"/>
        </w:rPr>
        <w:t xml:space="preserve">abroad </w:t>
      </w:r>
      <w:r w:rsidR="00797B79">
        <w:rPr>
          <w:rFonts w:ascii="Verdana" w:hAnsi="Verdana" w:cs="Calibri"/>
          <w:b/>
          <w:lang w:val="en-GB"/>
        </w:rPr>
        <w:t xml:space="preserve">at receiving institution </w:t>
      </w:r>
    </w:p>
    <w:tbl>
      <w:tblPr>
        <w:tblW w:w="9957" w:type="dxa"/>
        <w:jc w:val="center"/>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50"/>
        <w:gridCol w:w="7064"/>
        <w:gridCol w:w="685"/>
        <w:gridCol w:w="1258"/>
      </w:tblGrid>
      <w:tr w:rsidR="00B256DE" w:rsidRPr="00A11CDF" w:rsidTr="00850072">
        <w:tblPrEx>
          <w:tblCellMar>
            <w:top w:w="0" w:type="dxa"/>
            <w:bottom w:w="0" w:type="dxa"/>
          </w:tblCellMar>
        </w:tblPrEx>
        <w:trPr>
          <w:trHeight w:val="660"/>
          <w:jc w:val="center"/>
        </w:trPr>
        <w:tc>
          <w:tcPr>
            <w:tcW w:w="950" w:type="dxa"/>
            <w:shd w:val="clear" w:color="auto" w:fill="auto"/>
          </w:tcPr>
          <w:p w:rsidR="00B256DE" w:rsidRPr="00A11CDF" w:rsidRDefault="00B256DE" w:rsidP="00736062">
            <w:pPr>
              <w:spacing w:before="120" w:after="0"/>
              <w:jc w:val="left"/>
              <w:rPr>
                <w:rFonts w:ascii="Verdana" w:hAnsi="Verdana" w:cs="Calibri"/>
                <w:b/>
                <w:sz w:val="16"/>
                <w:szCs w:val="16"/>
                <w:lang w:val="en-GB"/>
              </w:rPr>
            </w:pPr>
            <w:r w:rsidRPr="00A11CDF">
              <w:rPr>
                <w:rFonts w:ascii="Verdana" w:hAnsi="Verdana" w:cs="Calibri"/>
                <w:b/>
                <w:sz w:val="16"/>
                <w:szCs w:val="16"/>
                <w:lang w:val="en-GB"/>
              </w:rPr>
              <w:t>Co</w:t>
            </w:r>
            <w:r w:rsidR="002506E3">
              <w:rPr>
                <w:rFonts w:ascii="Verdana" w:hAnsi="Verdana" w:cs="Calibri"/>
                <w:b/>
                <w:sz w:val="16"/>
                <w:szCs w:val="16"/>
                <w:lang w:val="en-GB"/>
              </w:rPr>
              <w:t>urse</w:t>
            </w:r>
            <w:r w:rsidR="0053539C">
              <w:rPr>
                <w:rFonts w:ascii="Verdana" w:hAnsi="Verdana" w:cs="Calibri"/>
                <w:b/>
                <w:i/>
                <w:sz w:val="16"/>
                <w:szCs w:val="16"/>
                <w:vertAlign w:val="superscript"/>
                <w:lang w:val="en-GB"/>
              </w:rPr>
              <w:t>6</w:t>
            </w:r>
            <w:r w:rsidRPr="00A11CDF">
              <w:rPr>
                <w:rFonts w:ascii="Verdana" w:hAnsi="Verdana" w:cs="Calibri"/>
                <w:b/>
                <w:sz w:val="16"/>
                <w:szCs w:val="16"/>
                <w:lang w:val="en-GB"/>
              </w:rPr>
              <w:t xml:space="preserve"> code</w:t>
            </w:r>
            <w:r w:rsidR="00736062">
              <w:rPr>
                <w:rFonts w:ascii="Verdana" w:hAnsi="Verdana" w:cs="Calibri"/>
                <w:b/>
                <w:sz w:val="16"/>
                <w:szCs w:val="16"/>
                <w:lang w:val="en-GB"/>
              </w:rPr>
              <w:br/>
            </w:r>
            <w:r w:rsidRPr="00A11CDF">
              <w:rPr>
                <w:rFonts w:ascii="Verdana" w:hAnsi="Verdana" w:cs="Calibri"/>
                <w:b/>
                <w:sz w:val="16"/>
                <w:szCs w:val="16"/>
                <w:lang w:val="en-GB"/>
              </w:rPr>
              <w:t>(if any)</w:t>
            </w:r>
          </w:p>
        </w:tc>
        <w:tc>
          <w:tcPr>
            <w:tcW w:w="7064" w:type="dxa"/>
            <w:shd w:val="clear" w:color="auto" w:fill="auto"/>
          </w:tcPr>
          <w:p w:rsidR="00B256DE" w:rsidRPr="00A11CDF" w:rsidRDefault="00B256DE" w:rsidP="00736062">
            <w:pPr>
              <w:spacing w:before="120" w:after="0"/>
              <w:jc w:val="left"/>
              <w:rPr>
                <w:rFonts w:ascii="Verdana" w:hAnsi="Verdana" w:cs="Calibri"/>
                <w:b/>
                <w:sz w:val="16"/>
                <w:szCs w:val="16"/>
                <w:lang w:val="en-GB"/>
              </w:rPr>
            </w:pPr>
            <w:r w:rsidRPr="00A11CDF">
              <w:rPr>
                <w:rFonts w:ascii="Verdana" w:hAnsi="Verdana" w:cs="Calibri"/>
                <w:b/>
                <w:sz w:val="16"/>
                <w:szCs w:val="16"/>
                <w:lang w:val="en-GB"/>
              </w:rPr>
              <w:t>Co</w:t>
            </w:r>
            <w:r w:rsidR="002506E3">
              <w:rPr>
                <w:rFonts w:ascii="Verdana" w:hAnsi="Verdana" w:cs="Calibri"/>
                <w:b/>
                <w:sz w:val="16"/>
                <w:szCs w:val="16"/>
                <w:lang w:val="en-GB"/>
              </w:rPr>
              <w:t>urse</w:t>
            </w:r>
            <w:r w:rsidRPr="00A11CDF">
              <w:rPr>
                <w:rFonts w:ascii="Verdana" w:hAnsi="Verdana" w:cs="Calibri"/>
                <w:b/>
                <w:sz w:val="16"/>
                <w:szCs w:val="16"/>
                <w:lang w:val="en-GB"/>
              </w:rPr>
              <w:t xml:space="preserve"> title (as indicated in the course catalogue) at the receiving ins</w:t>
            </w:r>
            <w:r w:rsidR="00736062">
              <w:rPr>
                <w:rFonts w:ascii="Verdana" w:hAnsi="Verdana" w:cs="Calibri"/>
                <w:b/>
                <w:sz w:val="16"/>
                <w:szCs w:val="16"/>
                <w:lang w:val="en-GB"/>
              </w:rPr>
              <w:t>t</w:t>
            </w:r>
            <w:r w:rsidRPr="00A11CDF">
              <w:rPr>
                <w:rFonts w:ascii="Verdana" w:hAnsi="Verdana" w:cs="Calibri"/>
                <w:b/>
                <w:sz w:val="16"/>
                <w:szCs w:val="16"/>
                <w:lang w:val="en-GB"/>
              </w:rPr>
              <w:t>itution</w:t>
            </w:r>
          </w:p>
        </w:tc>
        <w:tc>
          <w:tcPr>
            <w:tcW w:w="685" w:type="dxa"/>
            <w:shd w:val="clear" w:color="auto" w:fill="auto"/>
          </w:tcPr>
          <w:p w:rsidR="00B256DE" w:rsidRPr="005C11E0" w:rsidRDefault="0063388F" w:rsidP="000D10C6">
            <w:pPr>
              <w:spacing w:before="120" w:after="0"/>
              <w:jc w:val="left"/>
              <w:rPr>
                <w:rFonts w:ascii="Verdana" w:hAnsi="Verdana" w:cs="Calibri"/>
                <w:b/>
                <w:sz w:val="14"/>
                <w:szCs w:val="14"/>
                <w:lang w:val="en-GB"/>
              </w:rPr>
            </w:pPr>
            <w:r w:rsidRPr="005C11E0">
              <w:rPr>
                <w:rFonts w:ascii="Verdana" w:hAnsi="Verdana" w:cs="Calibri"/>
                <w:b/>
                <w:sz w:val="14"/>
                <w:szCs w:val="14"/>
                <w:lang w:val="en-GB"/>
              </w:rPr>
              <w:t>WS</w:t>
            </w:r>
            <w:r w:rsidR="000D10C6">
              <w:rPr>
                <w:rFonts w:ascii="Verdana" w:hAnsi="Verdana" w:cs="Calibri"/>
                <w:b/>
                <w:sz w:val="14"/>
                <w:szCs w:val="14"/>
                <w:lang w:val="en-GB"/>
              </w:rPr>
              <w:t>/</w:t>
            </w:r>
            <w:r w:rsidR="005C11E0" w:rsidRPr="005C11E0">
              <w:rPr>
                <w:rFonts w:ascii="Verdana" w:hAnsi="Verdana" w:cs="Calibri"/>
                <w:sz w:val="14"/>
                <w:szCs w:val="14"/>
                <w:lang w:val="en-GB"/>
              </w:rPr>
              <w:t xml:space="preserve"> </w:t>
            </w:r>
            <w:r w:rsidR="005C11E0" w:rsidRPr="005C11E0">
              <w:rPr>
                <w:rFonts w:ascii="Verdana" w:hAnsi="Verdana" w:cs="Calibri"/>
                <w:b/>
                <w:sz w:val="14"/>
                <w:szCs w:val="14"/>
                <w:lang w:val="en-GB"/>
              </w:rPr>
              <w:br/>
              <w:t xml:space="preserve">SS </w:t>
            </w:r>
          </w:p>
        </w:tc>
        <w:tc>
          <w:tcPr>
            <w:tcW w:w="1258" w:type="dxa"/>
            <w:shd w:val="clear" w:color="auto" w:fill="auto"/>
          </w:tcPr>
          <w:p w:rsidR="00B256DE" w:rsidRPr="00A11CDF" w:rsidRDefault="00B256DE" w:rsidP="00736062">
            <w:pPr>
              <w:spacing w:before="120" w:after="0"/>
              <w:jc w:val="left"/>
              <w:rPr>
                <w:rFonts w:ascii="Verdana" w:hAnsi="Verdana" w:cs="Calibri"/>
                <w:b/>
                <w:sz w:val="16"/>
                <w:szCs w:val="16"/>
                <w:lang w:val="en-GB"/>
              </w:rPr>
            </w:pPr>
            <w:r w:rsidRPr="00A11CDF">
              <w:rPr>
                <w:rFonts w:ascii="Verdana" w:hAnsi="Verdana" w:cs="Calibri"/>
                <w:b/>
                <w:sz w:val="16"/>
                <w:szCs w:val="16"/>
                <w:lang w:val="en-GB"/>
              </w:rPr>
              <w:t xml:space="preserve">ECTS </w:t>
            </w:r>
            <w:r w:rsidR="00736062">
              <w:rPr>
                <w:rFonts w:ascii="Verdana" w:hAnsi="Verdana" w:cs="Calibri"/>
                <w:b/>
                <w:sz w:val="16"/>
                <w:szCs w:val="16"/>
                <w:lang w:val="en-GB"/>
              </w:rPr>
              <w:br/>
            </w:r>
            <w:r w:rsidRPr="00A11CDF">
              <w:rPr>
                <w:rFonts w:ascii="Verdana" w:hAnsi="Verdana" w:cs="Calibri"/>
                <w:b/>
                <w:sz w:val="16"/>
                <w:szCs w:val="16"/>
                <w:lang w:val="en-GB"/>
              </w:rPr>
              <w:t>credits  awarded</w:t>
            </w:r>
          </w:p>
        </w:tc>
      </w:tr>
      <w:tr w:rsidR="00B256DE" w:rsidRPr="00A11CDF" w:rsidTr="00850072">
        <w:tblPrEx>
          <w:tblCellMar>
            <w:top w:w="0" w:type="dxa"/>
            <w:bottom w:w="0" w:type="dxa"/>
          </w:tblCellMar>
        </w:tblPrEx>
        <w:trPr>
          <w:trHeight w:val="283"/>
          <w:jc w:val="center"/>
        </w:trPr>
        <w:tc>
          <w:tcPr>
            <w:tcW w:w="950" w:type="dxa"/>
            <w:shd w:val="clear" w:color="auto" w:fill="auto"/>
          </w:tcPr>
          <w:p w:rsidR="00B256DE" w:rsidRPr="00BF09A2" w:rsidRDefault="00B256DE" w:rsidP="004E0C7A">
            <w:pPr>
              <w:spacing w:before="60" w:after="0"/>
              <w:ind w:right="141"/>
              <w:jc w:val="left"/>
              <w:rPr>
                <w:rFonts w:ascii="Verdana" w:hAnsi="Verdana" w:cs="Calibri"/>
                <w:b/>
                <w:sz w:val="16"/>
                <w:szCs w:val="16"/>
                <w:lang w:val="en-US"/>
              </w:rPr>
            </w:pPr>
          </w:p>
        </w:tc>
        <w:tc>
          <w:tcPr>
            <w:tcW w:w="7064" w:type="dxa"/>
            <w:shd w:val="clear" w:color="auto" w:fill="auto"/>
          </w:tcPr>
          <w:p w:rsidR="00B256DE" w:rsidRPr="00BF09A2" w:rsidRDefault="00B256DE" w:rsidP="00BF09A2">
            <w:pPr>
              <w:pStyle w:val="CommentText"/>
              <w:spacing w:before="60" w:after="0"/>
              <w:ind w:right="141"/>
              <w:jc w:val="left"/>
              <w:rPr>
                <w:rFonts w:ascii="Verdana" w:hAnsi="Verdana" w:cs="Calibri"/>
                <w:b/>
                <w:sz w:val="16"/>
                <w:szCs w:val="16"/>
                <w:lang w:val="en-US"/>
              </w:rPr>
            </w:pPr>
          </w:p>
        </w:tc>
        <w:tc>
          <w:tcPr>
            <w:tcW w:w="685" w:type="dxa"/>
            <w:shd w:val="clear" w:color="auto" w:fill="auto"/>
          </w:tcPr>
          <w:p w:rsidR="00B256DE" w:rsidRPr="00BF09A2" w:rsidRDefault="00B256DE" w:rsidP="008072E7">
            <w:pPr>
              <w:spacing w:before="60" w:after="0"/>
              <w:ind w:right="141"/>
              <w:jc w:val="left"/>
              <w:rPr>
                <w:rFonts w:ascii="Verdana" w:hAnsi="Verdana" w:cs="Calibri"/>
                <w:sz w:val="16"/>
                <w:szCs w:val="16"/>
                <w:lang w:val="en-US"/>
              </w:rPr>
            </w:pPr>
          </w:p>
        </w:tc>
        <w:tc>
          <w:tcPr>
            <w:tcW w:w="1258" w:type="dxa"/>
            <w:shd w:val="clear" w:color="auto" w:fill="auto"/>
          </w:tcPr>
          <w:p w:rsidR="00B256DE" w:rsidRPr="00BF09A2" w:rsidRDefault="00B256DE" w:rsidP="004E0C7A">
            <w:pPr>
              <w:spacing w:before="60" w:after="0"/>
              <w:ind w:right="141"/>
              <w:jc w:val="left"/>
              <w:rPr>
                <w:rFonts w:ascii="Verdana" w:hAnsi="Verdana" w:cs="Calibri"/>
                <w:sz w:val="16"/>
                <w:szCs w:val="16"/>
                <w:lang w:val="en-US"/>
              </w:rPr>
            </w:pPr>
          </w:p>
        </w:tc>
      </w:tr>
      <w:tr w:rsidR="00525FBB" w:rsidRPr="00A11CDF" w:rsidTr="00850072">
        <w:tblPrEx>
          <w:tblCellMar>
            <w:top w:w="0" w:type="dxa"/>
            <w:bottom w:w="0" w:type="dxa"/>
          </w:tblCellMar>
        </w:tblPrEx>
        <w:trPr>
          <w:trHeight w:val="283"/>
          <w:jc w:val="center"/>
        </w:trPr>
        <w:tc>
          <w:tcPr>
            <w:tcW w:w="950" w:type="dxa"/>
            <w:shd w:val="clear" w:color="auto" w:fill="auto"/>
          </w:tcPr>
          <w:p w:rsidR="00525FBB" w:rsidRPr="00D2068B" w:rsidRDefault="00525FBB" w:rsidP="004E0C7A">
            <w:pPr>
              <w:spacing w:before="60" w:after="0"/>
              <w:ind w:right="141"/>
              <w:jc w:val="left"/>
              <w:rPr>
                <w:rFonts w:ascii="Verdana" w:hAnsi="Verdana" w:cs="Calibri"/>
                <w:b/>
                <w:sz w:val="20"/>
                <w:lang w:val="en-US"/>
              </w:rPr>
            </w:pPr>
          </w:p>
        </w:tc>
        <w:tc>
          <w:tcPr>
            <w:tcW w:w="7064" w:type="dxa"/>
            <w:shd w:val="clear" w:color="auto" w:fill="auto"/>
          </w:tcPr>
          <w:p w:rsidR="00525FBB" w:rsidRPr="00BF09A2" w:rsidRDefault="00525FBB" w:rsidP="00BF09A2">
            <w:pPr>
              <w:pStyle w:val="CommentText"/>
              <w:spacing w:before="60" w:after="0"/>
              <w:ind w:right="141"/>
              <w:jc w:val="left"/>
              <w:rPr>
                <w:rFonts w:ascii="Verdana" w:hAnsi="Verdana" w:cs="Calibri"/>
                <w:b/>
                <w:color w:val="FF0000"/>
                <w:lang w:val="en-US"/>
              </w:rPr>
            </w:pPr>
          </w:p>
        </w:tc>
        <w:tc>
          <w:tcPr>
            <w:tcW w:w="685" w:type="dxa"/>
            <w:shd w:val="clear" w:color="auto" w:fill="auto"/>
          </w:tcPr>
          <w:p w:rsidR="00525FBB" w:rsidRPr="004E0C7A" w:rsidRDefault="00525FBB" w:rsidP="004E0C7A">
            <w:pPr>
              <w:spacing w:before="60" w:after="0"/>
              <w:ind w:right="141"/>
              <w:jc w:val="left"/>
              <w:rPr>
                <w:rFonts w:ascii="Verdana" w:hAnsi="Verdana" w:cs="Calibri"/>
                <w:sz w:val="20"/>
                <w:lang w:val="en-US"/>
              </w:rPr>
            </w:pPr>
          </w:p>
        </w:tc>
        <w:tc>
          <w:tcPr>
            <w:tcW w:w="1258" w:type="dxa"/>
            <w:shd w:val="clear" w:color="auto" w:fill="auto"/>
          </w:tcPr>
          <w:p w:rsidR="00525FBB" w:rsidRPr="004E0C7A" w:rsidRDefault="00525FBB" w:rsidP="004E0C7A">
            <w:pPr>
              <w:spacing w:before="60" w:after="0"/>
              <w:ind w:right="141"/>
              <w:jc w:val="left"/>
              <w:rPr>
                <w:rFonts w:ascii="Verdana" w:hAnsi="Verdana" w:cs="Calibri"/>
                <w:sz w:val="20"/>
                <w:lang w:val="en-US"/>
              </w:rPr>
            </w:pPr>
          </w:p>
        </w:tc>
      </w:tr>
      <w:tr w:rsidR="00525FBB" w:rsidRPr="00A11CDF" w:rsidTr="00850072">
        <w:tblPrEx>
          <w:tblCellMar>
            <w:top w:w="0" w:type="dxa"/>
            <w:bottom w:w="0" w:type="dxa"/>
          </w:tblCellMar>
        </w:tblPrEx>
        <w:trPr>
          <w:trHeight w:val="283"/>
          <w:jc w:val="center"/>
        </w:trPr>
        <w:tc>
          <w:tcPr>
            <w:tcW w:w="950" w:type="dxa"/>
            <w:shd w:val="clear" w:color="auto" w:fill="auto"/>
          </w:tcPr>
          <w:p w:rsidR="00525FBB" w:rsidRPr="004E0C7A" w:rsidRDefault="00525FBB" w:rsidP="004E0C7A">
            <w:pPr>
              <w:spacing w:before="60" w:after="0"/>
              <w:ind w:right="141"/>
              <w:jc w:val="left"/>
              <w:rPr>
                <w:rFonts w:ascii="Verdana" w:hAnsi="Verdana" w:cs="Calibri"/>
                <w:sz w:val="20"/>
                <w:lang w:val="en-US"/>
              </w:rPr>
            </w:pPr>
          </w:p>
        </w:tc>
        <w:tc>
          <w:tcPr>
            <w:tcW w:w="7064" w:type="dxa"/>
            <w:shd w:val="clear" w:color="auto" w:fill="auto"/>
          </w:tcPr>
          <w:p w:rsidR="00525FBB" w:rsidRPr="004E0C7A" w:rsidRDefault="00525FBB" w:rsidP="004E0C7A">
            <w:pPr>
              <w:pStyle w:val="CommentText"/>
              <w:spacing w:before="60" w:after="0"/>
              <w:ind w:right="141"/>
              <w:jc w:val="left"/>
              <w:rPr>
                <w:rFonts w:ascii="Verdana" w:hAnsi="Verdana" w:cs="Calibri"/>
                <w:lang w:val="en-US"/>
              </w:rPr>
            </w:pPr>
          </w:p>
        </w:tc>
        <w:tc>
          <w:tcPr>
            <w:tcW w:w="685" w:type="dxa"/>
            <w:shd w:val="clear" w:color="auto" w:fill="auto"/>
          </w:tcPr>
          <w:p w:rsidR="00525FBB" w:rsidRPr="004E0C7A" w:rsidRDefault="00525FBB" w:rsidP="004E0C7A">
            <w:pPr>
              <w:spacing w:before="60" w:after="0"/>
              <w:ind w:right="141"/>
              <w:jc w:val="left"/>
              <w:rPr>
                <w:rFonts w:ascii="Verdana" w:hAnsi="Verdana" w:cs="Calibri"/>
                <w:sz w:val="20"/>
                <w:lang w:val="en-US"/>
              </w:rPr>
            </w:pPr>
          </w:p>
        </w:tc>
        <w:tc>
          <w:tcPr>
            <w:tcW w:w="1258" w:type="dxa"/>
            <w:shd w:val="clear" w:color="auto" w:fill="auto"/>
          </w:tcPr>
          <w:p w:rsidR="00525FBB" w:rsidRPr="004E0C7A" w:rsidRDefault="00525FBB" w:rsidP="004E0C7A">
            <w:pPr>
              <w:spacing w:before="60" w:after="0"/>
              <w:ind w:right="141"/>
              <w:jc w:val="left"/>
              <w:rPr>
                <w:rFonts w:ascii="Verdana" w:hAnsi="Verdana" w:cs="Calibri"/>
                <w:sz w:val="20"/>
                <w:lang w:val="en-US"/>
              </w:rPr>
            </w:pPr>
          </w:p>
        </w:tc>
      </w:tr>
      <w:tr w:rsidR="00525FBB" w:rsidRPr="00A11CDF" w:rsidTr="00850072">
        <w:tblPrEx>
          <w:tblCellMar>
            <w:top w:w="0" w:type="dxa"/>
            <w:bottom w:w="0" w:type="dxa"/>
          </w:tblCellMar>
        </w:tblPrEx>
        <w:trPr>
          <w:trHeight w:val="283"/>
          <w:jc w:val="center"/>
        </w:trPr>
        <w:tc>
          <w:tcPr>
            <w:tcW w:w="950" w:type="dxa"/>
            <w:shd w:val="clear" w:color="auto" w:fill="auto"/>
          </w:tcPr>
          <w:p w:rsidR="00525FBB" w:rsidRPr="004E0C7A" w:rsidRDefault="00525FBB" w:rsidP="004E0C7A">
            <w:pPr>
              <w:spacing w:before="60" w:after="0"/>
              <w:ind w:right="141"/>
              <w:jc w:val="left"/>
              <w:rPr>
                <w:rFonts w:ascii="Verdana" w:hAnsi="Verdana" w:cs="Calibri"/>
                <w:sz w:val="20"/>
                <w:lang w:val="en-US"/>
              </w:rPr>
            </w:pPr>
          </w:p>
        </w:tc>
        <w:tc>
          <w:tcPr>
            <w:tcW w:w="7064" w:type="dxa"/>
            <w:shd w:val="clear" w:color="auto" w:fill="auto"/>
          </w:tcPr>
          <w:p w:rsidR="00525FBB" w:rsidRPr="004E0C7A" w:rsidRDefault="00525FBB" w:rsidP="004E0C7A">
            <w:pPr>
              <w:pStyle w:val="CommentText"/>
              <w:spacing w:before="60" w:after="0"/>
              <w:ind w:right="141"/>
              <w:jc w:val="left"/>
              <w:rPr>
                <w:rFonts w:ascii="Verdana" w:hAnsi="Verdana" w:cs="Calibri"/>
                <w:lang w:val="en-US"/>
              </w:rPr>
            </w:pPr>
          </w:p>
        </w:tc>
        <w:tc>
          <w:tcPr>
            <w:tcW w:w="685" w:type="dxa"/>
            <w:shd w:val="clear" w:color="auto" w:fill="auto"/>
          </w:tcPr>
          <w:p w:rsidR="00525FBB" w:rsidRPr="004E0C7A" w:rsidRDefault="00525FBB" w:rsidP="004E0C7A">
            <w:pPr>
              <w:spacing w:before="60" w:after="0"/>
              <w:ind w:right="141"/>
              <w:jc w:val="left"/>
              <w:rPr>
                <w:rFonts w:ascii="Verdana" w:hAnsi="Verdana" w:cs="Calibri"/>
                <w:sz w:val="20"/>
                <w:lang w:val="en-US"/>
              </w:rPr>
            </w:pPr>
          </w:p>
        </w:tc>
        <w:tc>
          <w:tcPr>
            <w:tcW w:w="1258" w:type="dxa"/>
            <w:shd w:val="clear" w:color="auto" w:fill="auto"/>
          </w:tcPr>
          <w:p w:rsidR="00525FBB" w:rsidRPr="004E0C7A" w:rsidRDefault="00525FBB" w:rsidP="004E0C7A">
            <w:pPr>
              <w:spacing w:before="60" w:after="0"/>
              <w:ind w:right="141"/>
              <w:jc w:val="left"/>
              <w:rPr>
                <w:rFonts w:ascii="Verdana" w:hAnsi="Verdana" w:cs="Calibri"/>
                <w:sz w:val="20"/>
                <w:lang w:val="en-US"/>
              </w:rPr>
            </w:pPr>
          </w:p>
        </w:tc>
      </w:tr>
      <w:tr w:rsidR="00B61521" w:rsidRPr="00A11CDF" w:rsidTr="00850072">
        <w:tblPrEx>
          <w:tblCellMar>
            <w:top w:w="0" w:type="dxa"/>
            <w:bottom w:w="0" w:type="dxa"/>
          </w:tblCellMar>
        </w:tblPrEx>
        <w:trPr>
          <w:trHeight w:val="283"/>
          <w:jc w:val="center"/>
        </w:trPr>
        <w:tc>
          <w:tcPr>
            <w:tcW w:w="950" w:type="dxa"/>
            <w:shd w:val="clear" w:color="auto" w:fill="auto"/>
          </w:tcPr>
          <w:p w:rsidR="00B61521" w:rsidRPr="004E0C7A" w:rsidRDefault="00B61521" w:rsidP="004E0C7A">
            <w:pPr>
              <w:spacing w:before="60" w:after="0"/>
              <w:ind w:right="141"/>
              <w:jc w:val="left"/>
              <w:rPr>
                <w:rFonts w:ascii="Verdana" w:hAnsi="Verdana" w:cs="Calibri"/>
                <w:sz w:val="20"/>
                <w:lang w:val="en-US"/>
              </w:rPr>
            </w:pPr>
          </w:p>
        </w:tc>
        <w:tc>
          <w:tcPr>
            <w:tcW w:w="7064" w:type="dxa"/>
            <w:shd w:val="clear" w:color="auto" w:fill="auto"/>
          </w:tcPr>
          <w:p w:rsidR="00B61521" w:rsidRPr="004E0C7A" w:rsidRDefault="00B61521" w:rsidP="004E0C7A">
            <w:pPr>
              <w:pStyle w:val="CommentText"/>
              <w:spacing w:before="60" w:after="0"/>
              <w:ind w:right="141"/>
              <w:jc w:val="left"/>
              <w:rPr>
                <w:rFonts w:ascii="Verdana" w:hAnsi="Verdana" w:cs="Calibri"/>
                <w:lang w:val="en-US"/>
              </w:rPr>
            </w:pPr>
          </w:p>
        </w:tc>
        <w:tc>
          <w:tcPr>
            <w:tcW w:w="685" w:type="dxa"/>
            <w:shd w:val="clear" w:color="auto" w:fill="auto"/>
          </w:tcPr>
          <w:p w:rsidR="00B61521" w:rsidRPr="004E0C7A" w:rsidRDefault="00B61521" w:rsidP="004E0C7A">
            <w:pPr>
              <w:spacing w:before="60" w:after="0"/>
              <w:ind w:right="141"/>
              <w:jc w:val="left"/>
              <w:rPr>
                <w:rFonts w:ascii="Verdana" w:hAnsi="Verdana" w:cs="Calibri"/>
                <w:sz w:val="20"/>
                <w:lang w:val="en-US"/>
              </w:rPr>
            </w:pPr>
          </w:p>
        </w:tc>
        <w:tc>
          <w:tcPr>
            <w:tcW w:w="1258" w:type="dxa"/>
            <w:shd w:val="clear" w:color="auto" w:fill="auto"/>
          </w:tcPr>
          <w:p w:rsidR="00B61521" w:rsidRPr="004E0C7A" w:rsidRDefault="00B61521" w:rsidP="004E0C7A">
            <w:pPr>
              <w:spacing w:before="60" w:after="0"/>
              <w:ind w:right="141"/>
              <w:jc w:val="left"/>
              <w:rPr>
                <w:rFonts w:ascii="Verdana" w:hAnsi="Verdana" w:cs="Calibri"/>
                <w:sz w:val="20"/>
                <w:lang w:val="en-US"/>
              </w:rPr>
            </w:pPr>
          </w:p>
        </w:tc>
      </w:tr>
      <w:tr w:rsidR="00B61521" w:rsidRPr="00A11CDF" w:rsidTr="00850072">
        <w:tblPrEx>
          <w:tblCellMar>
            <w:top w:w="0" w:type="dxa"/>
            <w:bottom w:w="0" w:type="dxa"/>
          </w:tblCellMar>
        </w:tblPrEx>
        <w:trPr>
          <w:trHeight w:val="283"/>
          <w:jc w:val="center"/>
        </w:trPr>
        <w:tc>
          <w:tcPr>
            <w:tcW w:w="950" w:type="dxa"/>
            <w:shd w:val="clear" w:color="auto" w:fill="auto"/>
          </w:tcPr>
          <w:p w:rsidR="00B61521" w:rsidRPr="004E0C7A" w:rsidRDefault="00B61521" w:rsidP="004E0C7A">
            <w:pPr>
              <w:spacing w:before="60" w:after="0"/>
              <w:ind w:right="141"/>
              <w:jc w:val="left"/>
              <w:rPr>
                <w:rFonts w:ascii="Verdana" w:hAnsi="Verdana" w:cs="Calibri"/>
                <w:sz w:val="20"/>
                <w:lang w:val="en-US"/>
              </w:rPr>
            </w:pPr>
          </w:p>
        </w:tc>
        <w:tc>
          <w:tcPr>
            <w:tcW w:w="7064" w:type="dxa"/>
            <w:shd w:val="clear" w:color="auto" w:fill="auto"/>
          </w:tcPr>
          <w:p w:rsidR="00B61521" w:rsidRPr="004E0C7A" w:rsidRDefault="00B61521" w:rsidP="004E0C7A">
            <w:pPr>
              <w:pStyle w:val="CommentText"/>
              <w:spacing w:before="60" w:after="0"/>
              <w:ind w:right="141"/>
              <w:jc w:val="left"/>
              <w:rPr>
                <w:rFonts w:ascii="Verdana" w:hAnsi="Verdana" w:cs="Calibri"/>
                <w:lang w:val="en-US"/>
              </w:rPr>
            </w:pPr>
          </w:p>
        </w:tc>
        <w:tc>
          <w:tcPr>
            <w:tcW w:w="685" w:type="dxa"/>
            <w:shd w:val="clear" w:color="auto" w:fill="auto"/>
          </w:tcPr>
          <w:p w:rsidR="00B61521" w:rsidRPr="004E0C7A" w:rsidRDefault="00B61521" w:rsidP="004E0C7A">
            <w:pPr>
              <w:spacing w:before="60" w:after="0"/>
              <w:ind w:right="141"/>
              <w:jc w:val="left"/>
              <w:rPr>
                <w:rFonts w:ascii="Verdana" w:hAnsi="Verdana" w:cs="Calibri"/>
                <w:sz w:val="20"/>
                <w:lang w:val="en-US"/>
              </w:rPr>
            </w:pPr>
          </w:p>
        </w:tc>
        <w:tc>
          <w:tcPr>
            <w:tcW w:w="1258" w:type="dxa"/>
            <w:shd w:val="clear" w:color="auto" w:fill="auto"/>
          </w:tcPr>
          <w:p w:rsidR="00B61521" w:rsidRPr="004E0C7A" w:rsidRDefault="00B61521" w:rsidP="004E0C7A">
            <w:pPr>
              <w:spacing w:before="60" w:after="0"/>
              <w:ind w:right="141"/>
              <w:jc w:val="left"/>
              <w:rPr>
                <w:rFonts w:ascii="Verdana" w:hAnsi="Verdana" w:cs="Calibri"/>
                <w:sz w:val="20"/>
                <w:lang w:val="en-US"/>
              </w:rPr>
            </w:pPr>
          </w:p>
        </w:tc>
      </w:tr>
      <w:tr w:rsidR="00B61521" w:rsidRPr="00A11CDF" w:rsidTr="00850072">
        <w:tblPrEx>
          <w:tblCellMar>
            <w:top w:w="0" w:type="dxa"/>
            <w:bottom w:w="0" w:type="dxa"/>
          </w:tblCellMar>
        </w:tblPrEx>
        <w:trPr>
          <w:trHeight w:val="283"/>
          <w:jc w:val="center"/>
        </w:trPr>
        <w:tc>
          <w:tcPr>
            <w:tcW w:w="950" w:type="dxa"/>
            <w:shd w:val="clear" w:color="auto" w:fill="auto"/>
          </w:tcPr>
          <w:p w:rsidR="00B61521" w:rsidRPr="004E0C7A" w:rsidRDefault="00B61521" w:rsidP="004E0C7A">
            <w:pPr>
              <w:spacing w:before="60" w:after="0"/>
              <w:ind w:right="141"/>
              <w:jc w:val="left"/>
              <w:rPr>
                <w:rFonts w:ascii="Verdana" w:hAnsi="Verdana" w:cs="Calibri"/>
                <w:sz w:val="20"/>
                <w:lang w:val="en-US"/>
              </w:rPr>
            </w:pPr>
          </w:p>
        </w:tc>
        <w:tc>
          <w:tcPr>
            <w:tcW w:w="7064" w:type="dxa"/>
            <w:shd w:val="clear" w:color="auto" w:fill="auto"/>
          </w:tcPr>
          <w:p w:rsidR="00B61521" w:rsidRPr="004E0C7A" w:rsidRDefault="00B61521" w:rsidP="004E0C7A">
            <w:pPr>
              <w:pStyle w:val="CommentText"/>
              <w:spacing w:before="60" w:after="0"/>
              <w:ind w:right="141"/>
              <w:jc w:val="left"/>
              <w:rPr>
                <w:rFonts w:ascii="Verdana" w:hAnsi="Verdana" w:cs="Calibri"/>
                <w:lang w:val="en-US"/>
              </w:rPr>
            </w:pPr>
          </w:p>
        </w:tc>
        <w:tc>
          <w:tcPr>
            <w:tcW w:w="685" w:type="dxa"/>
            <w:shd w:val="clear" w:color="auto" w:fill="auto"/>
          </w:tcPr>
          <w:p w:rsidR="00B61521" w:rsidRPr="004E0C7A" w:rsidRDefault="00B61521" w:rsidP="004E0C7A">
            <w:pPr>
              <w:spacing w:before="60" w:after="0"/>
              <w:ind w:right="141"/>
              <w:jc w:val="left"/>
              <w:rPr>
                <w:rFonts w:ascii="Verdana" w:hAnsi="Verdana" w:cs="Calibri"/>
                <w:sz w:val="20"/>
                <w:lang w:val="en-US"/>
              </w:rPr>
            </w:pPr>
          </w:p>
        </w:tc>
        <w:tc>
          <w:tcPr>
            <w:tcW w:w="1258" w:type="dxa"/>
            <w:shd w:val="clear" w:color="auto" w:fill="auto"/>
          </w:tcPr>
          <w:p w:rsidR="00B61521" w:rsidRPr="004E0C7A" w:rsidRDefault="00B61521" w:rsidP="004E0C7A">
            <w:pPr>
              <w:spacing w:before="60" w:after="0"/>
              <w:ind w:right="141"/>
              <w:jc w:val="left"/>
              <w:rPr>
                <w:rFonts w:ascii="Verdana" w:hAnsi="Verdana" w:cs="Calibri"/>
                <w:sz w:val="20"/>
                <w:lang w:val="en-US"/>
              </w:rPr>
            </w:pPr>
          </w:p>
        </w:tc>
      </w:tr>
      <w:tr w:rsidR="00B61521" w:rsidRPr="00A11CDF" w:rsidTr="00850072">
        <w:tblPrEx>
          <w:tblCellMar>
            <w:top w:w="0" w:type="dxa"/>
            <w:bottom w:w="0" w:type="dxa"/>
          </w:tblCellMar>
        </w:tblPrEx>
        <w:trPr>
          <w:trHeight w:val="283"/>
          <w:jc w:val="center"/>
        </w:trPr>
        <w:tc>
          <w:tcPr>
            <w:tcW w:w="950" w:type="dxa"/>
            <w:shd w:val="clear" w:color="auto" w:fill="auto"/>
          </w:tcPr>
          <w:p w:rsidR="00B61521" w:rsidRPr="004E0C7A" w:rsidRDefault="00B61521" w:rsidP="004E0C7A">
            <w:pPr>
              <w:spacing w:before="60" w:after="0"/>
              <w:ind w:right="141"/>
              <w:jc w:val="left"/>
              <w:rPr>
                <w:rFonts w:ascii="Verdana" w:hAnsi="Verdana" w:cs="Calibri"/>
                <w:sz w:val="20"/>
                <w:lang w:val="en-US"/>
              </w:rPr>
            </w:pPr>
          </w:p>
        </w:tc>
        <w:tc>
          <w:tcPr>
            <w:tcW w:w="7064" w:type="dxa"/>
            <w:shd w:val="clear" w:color="auto" w:fill="auto"/>
          </w:tcPr>
          <w:p w:rsidR="00B61521" w:rsidRPr="004E0C7A" w:rsidRDefault="00B61521" w:rsidP="004E0C7A">
            <w:pPr>
              <w:pStyle w:val="CommentText"/>
              <w:spacing w:before="60" w:after="0"/>
              <w:ind w:right="141"/>
              <w:jc w:val="left"/>
              <w:rPr>
                <w:rFonts w:ascii="Verdana" w:hAnsi="Verdana" w:cs="Calibri"/>
                <w:lang w:val="en-US"/>
              </w:rPr>
            </w:pPr>
          </w:p>
        </w:tc>
        <w:tc>
          <w:tcPr>
            <w:tcW w:w="685" w:type="dxa"/>
            <w:shd w:val="clear" w:color="auto" w:fill="auto"/>
          </w:tcPr>
          <w:p w:rsidR="00B61521" w:rsidRPr="004E0C7A" w:rsidRDefault="00B61521" w:rsidP="004E0C7A">
            <w:pPr>
              <w:spacing w:before="60" w:after="0"/>
              <w:ind w:right="141"/>
              <w:jc w:val="left"/>
              <w:rPr>
                <w:rFonts w:ascii="Verdana" w:hAnsi="Verdana" w:cs="Calibri"/>
                <w:sz w:val="20"/>
                <w:lang w:val="en-US"/>
              </w:rPr>
            </w:pPr>
          </w:p>
        </w:tc>
        <w:tc>
          <w:tcPr>
            <w:tcW w:w="1258" w:type="dxa"/>
            <w:shd w:val="clear" w:color="auto" w:fill="auto"/>
          </w:tcPr>
          <w:p w:rsidR="00B61521" w:rsidRPr="004E0C7A" w:rsidRDefault="00B61521" w:rsidP="004E0C7A">
            <w:pPr>
              <w:spacing w:before="60" w:after="0"/>
              <w:ind w:right="141"/>
              <w:jc w:val="left"/>
              <w:rPr>
                <w:rFonts w:ascii="Verdana" w:hAnsi="Verdana" w:cs="Calibri"/>
                <w:sz w:val="20"/>
                <w:lang w:val="en-US"/>
              </w:rPr>
            </w:pPr>
          </w:p>
        </w:tc>
      </w:tr>
      <w:tr w:rsidR="00B61521" w:rsidRPr="00A11CDF" w:rsidTr="00850072">
        <w:tblPrEx>
          <w:tblCellMar>
            <w:top w:w="0" w:type="dxa"/>
            <w:bottom w:w="0" w:type="dxa"/>
          </w:tblCellMar>
        </w:tblPrEx>
        <w:trPr>
          <w:trHeight w:val="283"/>
          <w:jc w:val="center"/>
        </w:trPr>
        <w:tc>
          <w:tcPr>
            <w:tcW w:w="950" w:type="dxa"/>
            <w:shd w:val="clear" w:color="auto" w:fill="auto"/>
          </w:tcPr>
          <w:p w:rsidR="00B61521" w:rsidRPr="004E0C7A" w:rsidRDefault="00B61521" w:rsidP="004E0C7A">
            <w:pPr>
              <w:spacing w:before="60" w:after="0"/>
              <w:ind w:right="141"/>
              <w:jc w:val="left"/>
              <w:rPr>
                <w:rFonts w:ascii="Verdana" w:hAnsi="Verdana" w:cs="Calibri"/>
                <w:sz w:val="20"/>
                <w:lang w:val="en-US"/>
              </w:rPr>
            </w:pPr>
          </w:p>
        </w:tc>
        <w:tc>
          <w:tcPr>
            <w:tcW w:w="7064" w:type="dxa"/>
            <w:shd w:val="clear" w:color="auto" w:fill="auto"/>
          </w:tcPr>
          <w:p w:rsidR="00B61521" w:rsidRPr="004E0C7A" w:rsidRDefault="00B61521" w:rsidP="004E0C7A">
            <w:pPr>
              <w:pStyle w:val="CommentText"/>
              <w:spacing w:before="60" w:after="0"/>
              <w:ind w:right="141"/>
              <w:jc w:val="left"/>
              <w:rPr>
                <w:rFonts w:ascii="Verdana" w:hAnsi="Verdana" w:cs="Calibri"/>
                <w:lang w:val="en-US"/>
              </w:rPr>
            </w:pPr>
          </w:p>
        </w:tc>
        <w:tc>
          <w:tcPr>
            <w:tcW w:w="685" w:type="dxa"/>
            <w:shd w:val="clear" w:color="auto" w:fill="auto"/>
          </w:tcPr>
          <w:p w:rsidR="00B61521" w:rsidRPr="004E0C7A" w:rsidRDefault="00B61521" w:rsidP="004E0C7A">
            <w:pPr>
              <w:spacing w:before="60" w:after="0"/>
              <w:ind w:right="141"/>
              <w:jc w:val="left"/>
              <w:rPr>
                <w:rFonts w:ascii="Verdana" w:hAnsi="Verdana" w:cs="Calibri"/>
                <w:sz w:val="20"/>
                <w:lang w:val="en-US"/>
              </w:rPr>
            </w:pPr>
          </w:p>
        </w:tc>
        <w:tc>
          <w:tcPr>
            <w:tcW w:w="1258" w:type="dxa"/>
            <w:shd w:val="clear" w:color="auto" w:fill="auto"/>
          </w:tcPr>
          <w:p w:rsidR="00B61521" w:rsidRPr="004E0C7A" w:rsidRDefault="00B61521" w:rsidP="004E0C7A">
            <w:pPr>
              <w:spacing w:before="60" w:after="0"/>
              <w:ind w:right="141"/>
              <w:jc w:val="left"/>
              <w:rPr>
                <w:rFonts w:ascii="Verdana" w:hAnsi="Verdana" w:cs="Calibri"/>
                <w:sz w:val="20"/>
                <w:lang w:val="en-US"/>
              </w:rPr>
            </w:pPr>
          </w:p>
        </w:tc>
      </w:tr>
      <w:tr w:rsidR="00915924" w:rsidRPr="00A11CDF" w:rsidTr="00850072">
        <w:tblPrEx>
          <w:tblCellMar>
            <w:top w:w="0" w:type="dxa"/>
            <w:bottom w:w="0" w:type="dxa"/>
          </w:tblCellMar>
        </w:tblPrEx>
        <w:trPr>
          <w:trHeight w:val="283"/>
          <w:jc w:val="center"/>
        </w:trPr>
        <w:tc>
          <w:tcPr>
            <w:tcW w:w="950" w:type="dxa"/>
            <w:shd w:val="clear" w:color="auto" w:fill="auto"/>
          </w:tcPr>
          <w:p w:rsidR="00915924" w:rsidRPr="004E0C7A" w:rsidRDefault="00915924" w:rsidP="004E0C7A">
            <w:pPr>
              <w:spacing w:before="60" w:after="0"/>
              <w:ind w:right="141"/>
              <w:jc w:val="left"/>
              <w:rPr>
                <w:rFonts w:ascii="Verdana" w:hAnsi="Verdana" w:cs="Calibri"/>
                <w:sz w:val="20"/>
                <w:lang w:val="en-US"/>
              </w:rPr>
            </w:pPr>
          </w:p>
        </w:tc>
        <w:tc>
          <w:tcPr>
            <w:tcW w:w="7064" w:type="dxa"/>
            <w:shd w:val="clear" w:color="auto" w:fill="auto"/>
          </w:tcPr>
          <w:p w:rsidR="00915924" w:rsidRPr="004E0C7A" w:rsidRDefault="00915924" w:rsidP="004E0C7A">
            <w:pPr>
              <w:pStyle w:val="CommentText"/>
              <w:spacing w:before="60" w:after="0"/>
              <w:ind w:right="141"/>
              <w:jc w:val="left"/>
              <w:rPr>
                <w:rFonts w:ascii="Verdana" w:hAnsi="Verdana" w:cs="Calibri"/>
                <w:lang w:val="en-US"/>
              </w:rPr>
            </w:pPr>
          </w:p>
        </w:tc>
        <w:tc>
          <w:tcPr>
            <w:tcW w:w="685" w:type="dxa"/>
            <w:shd w:val="clear" w:color="auto" w:fill="auto"/>
          </w:tcPr>
          <w:p w:rsidR="00915924" w:rsidRPr="004E0C7A" w:rsidRDefault="00915924" w:rsidP="004E0C7A">
            <w:pPr>
              <w:spacing w:before="60" w:after="0"/>
              <w:ind w:right="141"/>
              <w:jc w:val="left"/>
              <w:rPr>
                <w:rFonts w:ascii="Verdana" w:hAnsi="Verdana" w:cs="Calibri"/>
                <w:sz w:val="20"/>
                <w:lang w:val="en-US"/>
              </w:rPr>
            </w:pPr>
          </w:p>
        </w:tc>
        <w:tc>
          <w:tcPr>
            <w:tcW w:w="1258" w:type="dxa"/>
            <w:shd w:val="clear" w:color="auto" w:fill="auto"/>
          </w:tcPr>
          <w:p w:rsidR="00915924" w:rsidRPr="004E0C7A" w:rsidRDefault="00915924" w:rsidP="004E0C7A">
            <w:pPr>
              <w:spacing w:before="60" w:after="0"/>
              <w:ind w:right="141"/>
              <w:jc w:val="left"/>
              <w:rPr>
                <w:rFonts w:ascii="Verdana" w:hAnsi="Verdana" w:cs="Calibri"/>
                <w:sz w:val="20"/>
                <w:lang w:val="en-US"/>
              </w:rPr>
            </w:pPr>
          </w:p>
        </w:tc>
      </w:tr>
      <w:tr w:rsidR="00915924" w:rsidRPr="00A11CDF" w:rsidTr="00850072">
        <w:tblPrEx>
          <w:tblCellMar>
            <w:top w:w="0" w:type="dxa"/>
            <w:bottom w:w="0" w:type="dxa"/>
          </w:tblCellMar>
        </w:tblPrEx>
        <w:trPr>
          <w:trHeight w:val="283"/>
          <w:jc w:val="center"/>
        </w:trPr>
        <w:tc>
          <w:tcPr>
            <w:tcW w:w="950" w:type="dxa"/>
            <w:shd w:val="clear" w:color="auto" w:fill="auto"/>
          </w:tcPr>
          <w:p w:rsidR="00915924" w:rsidRPr="004E0C7A" w:rsidRDefault="00915924" w:rsidP="004E0C7A">
            <w:pPr>
              <w:spacing w:before="60" w:after="0"/>
              <w:ind w:right="141"/>
              <w:jc w:val="left"/>
              <w:rPr>
                <w:rFonts w:ascii="Verdana" w:hAnsi="Verdana" w:cs="Calibri"/>
                <w:sz w:val="20"/>
                <w:lang w:val="en-US"/>
              </w:rPr>
            </w:pPr>
          </w:p>
        </w:tc>
        <w:tc>
          <w:tcPr>
            <w:tcW w:w="7064" w:type="dxa"/>
            <w:shd w:val="clear" w:color="auto" w:fill="auto"/>
          </w:tcPr>
          <w:p w:rsidR="00915924" w:rsidRPr="004E0C7A" w:rsidRDefault="00915924" w:rsidP="004E0C7A">
            <w:pPr>
              <w:pStyle w:val="CommentText"/>
              <w:spacing w:before="60" w:after="0"/>
              <w:ind w:right="141"/>
              <w:jc w:val="left"/>
              <w:rPr>
                <w:rFonts w:ascii="Verdana" w:hAnsi="Verdana" w:cs="Calibri"/>
                <w:lang w:val="en-US"/>
              </w:rPr>
            </w:pPr>
          </w:p>
        </w:tc>
        <w:tc>
          <w:tcPr>
            <w:tcW w:w="685" w:type="dxa"/>
            <w:shd w:val="clear" w:color="auto" w:fill="auto"/>
          </w:tcPr>
          <w:p w:rsidR="00915924" w:rsidRPr="004E0C7A" w:rsidRDefault="00915924" w:rsidP="004E0C7A">
            <w:pPr>
              <w:spacing w:before="60" w:after="0"/>
              <w:ind w:right="141"/>
              <w:jc w:val="left"/>
              <w:rPr>
                <w:rFonts w:ascii="Verdana" w:hAnsi="Verdana" w:cs="Calibri"/>
                <w:sz w:val="20"/>
                <w:lang w:val="en-US"/>
              </w:rPr>
            </w:pPr>
          </w:p>
        </w:tc>
        <w:tc>
          <w:tcPr>
            <w:tcW w:w="1258" w:type="dxa"/>
            <w:shd w:val="clear" w:color="auto" w:fill="auto"/>
          </w:tcPr>
          <w:p w:rsidR="00915924" w:rsidRPr="004E0C7A" w:rsidRDefault="00915924" w:rsidP="004E0C7A">
            <w:pPr>
              <w:spacing w:before="60" w:after="0"/>
              <w:ind w:right="141"/>
              <w:jc w:val="left"/>
              <w:rPr>
                <w:rFonts w:ascii="Verdana" w:hAnsi="Verdana" w:cs="Calibri"/>
                <w:sz w:val="20"/>
                <w:lang w:val="en-US"/>
              </w:rPr>
            </w:pPr>
          </w:p>
        </w:tc>
      </w:tr>
      <w:tr w:rsidR="00915924" w:rsidRPr="00A11CDF" w:rsidTr="00850072">
        <w:tblPrEx>
          <w:tblCellMar>
            <w:top w:w="0" w:type="dxa"/>
            <w:bottom w:w="0" w:type="dxa"/>
          </w:tblCellMar>
        </w:tblPrEx>
        <w:trPr>
          <w:trHeight w:val="283"/>
          <w:jc w:val="center"/>
        </w:trPr>
        <w:tc>
          <w:tcPr>
            <w:tcW w:w="950" w:type="dxa"/>
            <w:shd w:val="clear" w:color="auto" w:fill="auto"/>
          </w:tcPr>
          <w:p w:rsidR="00915924" w:rsidRPr="004E0C7A" w:rsidRDefault="00915924" w:rsidP="004E0C7A">
            <w:pPr>
              <w:spacing w:before="60" w:after="0"/>
              <w:ind w:right="141"/>
              <w:jc w:val="left"/>
              <w:rPr>
                <w:rFonts w:ascii="Verdana" w:hAnsi="Verdana" w:cs="Calibri"/>
                <w:sz w:val="20"/>
                <w:lang w:val="en-US"/>
              </w:rPr>
            </w:pPr>
          </w:p>
        </w:tc>
        <w:tc>
          <w:tcPr>
            <w:tcW w:w="7064" w:type="dxa"/>
            <w:shd w:val="clear" w:color="auto" w:fill="auto"/>
          </w:tcPr>
          <w:p w:rsidR="00915924" w:rsidRPr="004E0C7A" w:rsidRDefault="00915924" w:rsidP="004E0C7A">
            <w:pPr>
              <w:pStyle w:val="CommentText"/>
              <w:spacing w:before="60" w:after="0"/>
              <w:ind w:right="141"/>
              <w:jc w:val="left"/>
              <w:rPr>
                <w:rFonts w:ascii="Verdana" w:hAnsi="Verdana" w:cs="Calibri"/>
                <w:lang w:val="en-US"/>
              </w:rPr>
            </w:pPr>
          </w:p>
        </w:tc>
        <w:tc>
          <w:tcPr>
            <w:tcW w:w="685" w:type="dxa"/>
            <w:shd w:val="clear" w:color="auto" w:fill="auto"/>
          </w:tcPr>
          <w:p w:rsidR="00915924" w:rsidRPr="004E0C7A" w:rsidRDefault="00915924" w:rsidP="004E0C7A">
            <w:pPr>
              <w:spacing w:before="60" w:after="0"/>
              <w:ind w:right="141"/>
              <w:jc w:val="left"/>
              <w:rPr>
                <w:rFonts w:ascii="Verdana" w:hAnsi="Verdana" w:cs="Calibri"/>
                <w:sz w:val="20"/>
                <w:lang w:val="en-US"/>
              </w:rPr>
            </w:pPr>
          </w:p>
        </w:tc>
        <w:tc>
          <w:tcPr>
            <w:tcW w:w="1258" w:type="dxa"/>
            <w:shd w:val="clear" w:color="auto" w:fill="auto"/>
          </w:tcPr>
          <w:p w:rsidR="00915924" w:rsidRPr="004E0C7A" w:rsidRDefault="00915924" w:rsidP="004E0C7A">
            <w:pPr>
              <w:spacing w:before="60" w:after="0"/>
              <w:ind w:right="141"/>
              <w:jc w:val="left"/>
              <w:rPr>
                <w:rFonts w:ascii="Verdana" w:hAnsi="Verdana" w:cs="Calibri"/>
                <w:sz w:val="20"/>
                <w:lang w:val="en-US"/>
              </w:rPr>
            </w:pPr>
          </w:p>
        </w:tc>
      </w:tr>
      <w:tr w:rsidR="00915924" w:rsidRPr="00A11CDF" w:rsidTr="00850072">
        <w:tblPrEx>
          <w:tblCellMar>
            <w:top w:w="0" w:type="dxa"/>
            <w:bottom w:w="0" w:type="dxa"/>
          </w:tblCellMar>
        </w:tblPrEx>
        <w:trPr>
          <w:trHeight w:val="283"/>
          <w:jc w:val="center"/>
        </w:trPr>
        <w:tc>
          <w:tcPr>
            <w:tcW w:w="950" w:type="dxa"/>
            <w:shd w:val="clear" w:color="auto" w:fill="auto"/>
          </w:tcPr>
          <w:p w:rsidR="00915924" w:rsidRPr="004E0C7A" w:rsidRDefault="00915924" w:rsidP="004E0C7A">
            <w:pPr>
              <w:spacing w:before="60" w:after="0"/>
              <w:ind w:right="141"/>
              <w:jc w:val="left"/>
              <w:rPr>
                <w:rFonts w:ascii="Verdana" w:hAnsi="Verdana" w:cs="Calibri"/>
                <w:sz w:val="20"/>
                <w:lang w:val="en-US"/>
              </w:rPr>
            </w:pPr>
          </w:p>
        </w:tc>
        <w:tc>
          <w:tcPr>
            <w:tcW w:w="7064" w:type="dxa"/>
            <w:shd w:val="clear" w:color="auto" w:fill="auto"/>
          </w:tcPr>
          <w:p w:rsidR="00915924" w:rsidRPr="004E0C7A" w:rsidRDefault="00915924" w:rsidP="004E0C7A">
            <w:pPr>
              <w:pStyle w:val="CommentText"/>
              <w:spacing w:before="60" w:after="0"/>
              <w:ind w:right="141"/>
              <w:jc w:val="left"/>
              <w:rPr>
                <w:rFonts w:ascii="Verdana" w:hAnsi="Verdana" w:cs="Calibri"/>
                <w:lang w:val="en-US"/>
              </w:rPr>
            </w:pPr>
          </w:p>
        </w:tc>
        <w:tc>
          <w:tcPr>
            <w:tcW w:w="685" w:type="dxa"/>
            <w:shd w:val="clear" w:color="auto" w:fill="auto"/>
          </w:tcPr>
          <w:p w:rsidR="00915924" w:rsidRPr="004E0C7A" w:rsidRDefault="00915924" w:rsidP="004E0C7A">
            <w:pPr>
              <w:spacing w:before="60" w:after="0"/>
              <w:ind w:right="141"/>
              <w:jc w:val="left"/>
              <w:rPr>
                <w:rFonts w:ascii="Verdana" w:hAnsi="Verdana" w:cs="Calibri"/>
                <w:sz w:val="20"/>
                <w:lang w:val="en-US"/>
              </w:rPr>
            </w:pPr>
          </w:p>
        </w:tc>
        <w:tc>
          <w:tcPr>
            <w:tcW w:w="1258" w:type="dxa"/>
            <w:shd w:val="clear" w:color="auto" w:fill="auto"/>
          </w:tcPr>
          <w:p w:rsidR="00915924" w:rsidRPr="004E0C7A" w:rsidRDefault="00915924" w:rsidP="004E0C7A">
            <w:pPr>
              <w:spacing w:before="60" w:after="0"/>
              <w:ind w:right="141"/>
              <w:jc w:val="left"/>
              <w:rPr>
                <w:rFonts w:ascii="Verdana" w:hAnsi="Verdana" w:cs="Calibri"/>
                <w:sz w:val="20"/>
                <w:lang w:val="en-US"/>
              </w:rPr>
            </w:pPr>
          </w:p>
        </w:tc>
      </w:tr>
      <w:tr w:rsidR="00915924" w:rsidRPr="00A11CDF" w:rsidTr="00850072">
        <w:tblPrEx>
          <w:tblCellMar>
            <w:top w:w="0" w:type="dxa"/>
            <w:bottom w:w="0" w:type="dxa"/>
          </w:tblCellMar>
        </w:tblPrEx>
        <w:trPr>
          <w:trHeight w:val="283"/>
          <w:jc w:val="center"/>
        </w:trPr>
        <w:tc>
          <w:tcPr>
            <w:tcW w:w="950" w:type="dxa"/>
            <w:shd w:val="clear" w:color="auto" w:fill="auto"/>
          </w:tcPr>
          <w:p w:rsidR="00915924" w:rsidRPr="004E0C7A" w:rsidRDefault="00915924" w:rsidP="004E0C7A">
            <w:pPr>
              <w:spacing w:before="60" w:after="0"/>
              <w:ind w:right="141"/>
              <w:jc w:val="left"/>
              <w:rPr>
                <w:rFonts w:ascii="Verdana" w:hAnsi="Verdana" w:cs="Calibri"/>
                <w:sz w:val="20"/>
                <w:lang w:val="en-US"/>
              </w:rPr>
            </w:pPr>
          </w:p>
        </w:tc>
        <w:tc>
          <w:tcPr>
            <w:tcW w:w="7064" w:type="dxa"/>
            <w:shd w:val="clear" w:color="auto" w:fill="auto"/>
          </w:tcPr>
          <w:p w:rsidR="00915924" w:rsidRPr="004E0C7A" w:rsidRDefault="00915924" w:rsidP="004E0C7A">
            <w:pPr>
              <w:pStyle w:val="CommentText"/>
              <w:spacing w:before="60" w:after="0"/>
              <w:ind w:right="141"/>
              <w:jc w:val="left"/>
              <w:rPr>
                <w:rFonts w:ascii="Verdana" w:hAnsi="Verdana" w:cs="Calibri"/>
                <w:lang w:val="en-US"/>
              </w:rPr>
            </w:pPr>
          </w:p>
        </w:tc>
        <w:tc>
          <w:tcPr>
            <w:tcW w:w="685" w:type="dxa"/>
            <w:shd w:val="clear" w:color="auto" w:fill="auto"/>
          </w:tcPr>
          <w:p w:rsidR="00915924" w:rsidRPr="004E0C7A" w:rsidRDefault="00915924" w:rsidP="004E0C7A">
            <w:pPr>
              <w:spacing w:before="60" w:after="0"/>
              <w:ind w:right="141"/>
              <w:jc w:val="left"/>
              <w:rPr>
                <w:rFonts w:ascii="Verdana" w:hAnsi="Verdana" w:cs="Calibri"/>
                <w:sz w:val="20"/>
                <w:lang w:val="en-US"/>
              </w:rPr>
            </w:pPr>
          </w:p>
        </w:tc>
        <w:tc>
          <w:tcPr>
            <w:tcW w:w="1258" w:type="dxa"/>
            <w:shd w:val="clear" w:color="auto" w:fill="auto"/>
          </w:tcPr>
          <w:p w:rsidR="00915924" w:rsidRPr="004E0C7A" w:rsidRDefault="00915924" w:rsidP="004E0C7A">
            <w:pPr>
              <w:spacing w:before="60" w:after="0"/>
              <w:ind w:right="141"/>
              <w:jc w:val="left"/>
              <w:rPr>
                <w:rFonts w:ascii="Verdana" w:hAnsi="Verdana" w:cs="Calibri"/>
                <w:sz w:val="20"/>
                <w:lang w:val="en-US"/>
              </w:rPr>
            </w:pPr>
          </w:p>
        </w:tc>
      </w:tr>
      <w:tr w:rsidR="00A44442" w:rsidRPr="00A11CDF" w:rsidTr="00850072">
        <w:tblPrEx>
          <w:tblCellMar>
            <w:top w:w="0" w:type="dxa"/>
            <w:bottom w:w="0" w:type="dxa"/>
          </w:tblCellMar>
        </w:tblPrEx>
        <w:trPr>
          <w:trHeight w:val="283"/>
          <w:jc w:val="center"/>
        </w:trPr>
        <w:tc>
          <w:tcPr>
            <w:tcW w:w="950" w:type="dxa"/>
            <w:shd w:val="clear" w:color="auto" w:fill="auto"/>
          </w:tcPr>
          <w:p w:rsidR="00A44442" w:rsidRPr="004E0C7A" w:rsidRDefault="00A44442" w:rsidP="004E0C7A">
            <w:pPr>
              <w:spacing w:before="60" w:after="0"/>
              <w:ind w:right="141"/>
              <w:jc w:val="left"/>
              <w:rPr>
                <w:rFonts w:ascii="Verdana" w:hAnsi="Verdana" w:cs="Calibri"/>
                <w:sz w:val="20"/>
                <w:lang w:val="en-US"/>
              </w:rPr>
            </w:pPr>
          </w:p>
        </w:tc>
        <w:tc>
          <w:tcPr>
            <w:tcW w:w="7064" w:type="dxa"/>
            <w:shd w:val="clear" w:color="auto" w:fill="auto"/>
          </w:tcPr>
          <w:p w:rsidR="00A44442" w:rsidRPr="004E0C7A" w:rsidRDefault="00A44442" w:rsidP="004E0C7A">
            <w:pPr>
              <w:pStyle w:val="CommentText"/>
              <w:spacing w:before="60" w:after="0"/>
              <w:ind w:right="141"/>
              <w:jc w:val="left"/>
              <w:rPr>
                <w:rFonts w:ascii="Verdana" w:hAnsi="Verdana" w:cs="Calibri"/>
                <w:lang w:val="en-US"/>
              </w:rPr>
            </w:pPr>
          </w:p>
        </w:tc>
        <w:tc>
          <w:tcPr>
            <w:tcW w:w="685" w:type="dxa"/>
            <w:shd w:val="clear" w:color="auto" w:fill="auto"/>
          </w:tcPr>
          <w:p w:rsidR="00A44442" w:rsidRPr="004E0C7A" w:rsidRDefault="00A44442" w:rsidP="004E0C7A">
            <w:pPr>
              <w:spacing w:before="60" w:after="0"/>
              <w:ind w:right="141"/>
              <w:jc w:val="left"/>
              <w:rPr>
                <w:rFonts w:ascii="Verdana" w:hAnsi="Verdana" w:cs="Calibri"/>
                <w:sz w:val="20"/>
                <w:lang w:val="en-US"/>
              </w:rPr>
            </w:pPr>
          </w:p>
        </w:tc>
        <w:tc>
          <w:tcPr>
            <w:tcW w:w="1258" w:type="dxa"/>
            <w:shd w:val="clear" w:color="auto" w:fill="auto"/>
          </w:tcPr>
          <w:p w:rsidR="00A44442" w:rsidRPr="004E0C7A" w:rsidRDefault="00A44442" w:rsidP="004E0C7A">
            <w:pPr>
              <w:spacing w:before="60" w:after="0"/>
              <w:ind w:right="141"/>
              <w:jc w:val="left"/>
              <w:rPr>
                <w:rFonts w:ascii="Verdana" w:hAnsi="Verdana" w:cs="Calibri"/>
                <w:sz w:val="20"/>
                <w:lang w:val="en-US"/>
              </w:rPr>
            </w:pPr>
          </w:p>
        </w:tc>
      </w:tr>
      <w:tr w:rsidR="00A44442" w:rsidRPr="00A11CDF" w:rsidTr="00850072">
        <w:tblPrEx>
          <w:tblCellMar>
            <w:top w:w="0" w:type="dxa"/>
            <w:bottom w:w="0" w:type="dxa"/>
          </w:tblCellMar>
        </w:tblPrEx>
        <w:trPr>
          <w:trHeight w:val="283"/>
          <w:jc w:val="center"/>
        </w:trPr>
        <w:tc>
          <w:tcPr>
            <w:tcW w:w="950" w:type="dxa"/>
            <w:shd w:val="clear" w:color="auto" w:fill="auto"/>
          </w:tcPr>
          <w:p w:rsidR="00A44442" w:rsidRPr="004E0C7A" w:rsidRDefault="00A44442" w:rsidP="004E0C7A">
            <w:pPr>
              <w:spacing w:before="60" w:after="0"/>
              <w:ind w:right="141"/>
              <w:jc w:val="left"/>
              <w:rPr>
                <w:rFonts w:ascii="Verdana" w:hAnsi="Verdana" w:cs="Calibri"/>
                <w:sz w:val="20"/>
                <w:lang w:val="en-US"/>
              </w:rPr>
            </w:pPr>
          </w:p>
        </w:tc>
        <w:tc>
          <w:tcPr>
            <w:tcW w:w="7064" w:type="dxa"/>
            <w:shd w:val="clear" w:color="auto" w:fill="auto"/>
          </w:tcPr>
          <w:p w:rsidR="00A44442" w:rsidRPr="004E0C7A" w:rsidRDefault="00A44442" w:rsidP="004E0C7A">
            <w:pPr>
              <w:pStyle w:val="CommentText"/>
              <w:spacing w:before="60" w:after="0"/>
              <w:ind w:right="141"/>
              <w:jc w:val="left"/>
              <w:rPr>
                <w:rFonts w:ascii="Verdana" w:hAnsi="Verdana" w:cs="Calibri"/>
                <w:lang w:val="en-US"/>
              </w:rPr>
            </w:pPr>
          </w:p>
        </w:tc>
        <w:tc>
          <w:tcPr>
            <w:tcW w:w="685" w:type="dxa"/>
            <w:shd w:val="clear" w:color="auto" w:fill="auto"/>
          </w:tcPr>
          <w:p w:rsidR="00A44442" w:rsidRPr="004E0C7A" w:rsidRDefault="00A44442" w:rsidP="004E0C7A">
            <w:pPr>
              <w:spacing w:before="60" w:after="0"/>
              <w:ind w:right="141"/>
              <w:jc w:val="left"/>
              <w:rPr>
                <w:rFonts w:ascii="Verdana" w:hAnsi="Verdana" w:cs="Calibri"/>
                <w:sz w:val="20"/>
                <w:lang w:val="en-US"/>
              </w:rPr>
            </w:pPr>
          </w:p>
        </w:tc>
        <w:tc>
          <w:tcPr>
            <w:tcW w:w="1258" w:type="dxa"/>
            <w:shd w:val="clear" w:color="auto" w:fill="auto"/>
          </w:tcPr>
          <w:p w:rsidR="00A44442" w:rsidRPr="004E0C7A" w:rsidRDefault="00A44442" w:rsidP="004E0C7A">
            <w:pPr>
              <w:spacing w:before="60" w:after="0"/>
              <w:ind w:right="141"/>
              <w:jc w:val="left"/>
              <w:rPr>
                <w:rFonts w:ascii="Verdana" w:hAnsi="Verdana" w:cs="Calibri"/>
                <w:sz w:val="20"/>
                <w:lang w:val="en-US"/>
              </w:rPr>
            </w:pPr>
          </w:p>
        </w:tc>
      </w:tr>
      <w:tr w:rsidR="00F442DB" w:rsidRPr="00A11CDF" w:rsidTr="00850072">
        <w:tblPrEx>
          <w:tblCellMar>
            <w:top w:w="0" w:type="dxa"/>
            <w:bottom w:w="0" w:type="dxa"/>
          </w:tblCellMar>
        </w:tblPrEx>
        <w:trPr>
          <w:trHeight w:val="283"/>
          <w:jc w:val="center"/>
        </w:trPr>
        <w:tc>
          <w:tcPr>
            <w:tcW w:w="950" w:type="dxa"/>
            <w:shd w:val="clear" w:color="auto" w:fill="auto"/>
          </w:tcPr>
          <w:p w:rsidR="00F442DB" w:rsidRPr="004E0C7A" w:rsidRDefault="00F442DB" w:rsidP="004E0C7A">
            <w:pPr>
              <w:spacing w:before="60" w:after="0"/>
              <w:ind w:right="141"/>
              <w:jc w:val="left"/>
              <w:rPr>
                <w:rFonts w:ascii="Verdana" w:hAnsi="Verdana" w:cs="Calibri"/>
                <w:sz w:val="20"/>
                <w:lang w:val="en-US"/>
              </w:rPr>
            </w:pPr>
          </w:p>
        </w:tc>
        <w:tc>
          <w:tcPr>
            <w:tcW w:w="7064" w:type="dxa"/>
            <w:shd w:val="clear" w:color="auto" w:fill="auto"/>
          </w:tcPr>
          <w:p w:rsidR="00F442DB" w:rsidRPr="004E0C7A" w:rsidRDefault="00F442DB" w:rsidP="004E0C7A">
            <w:pPr>
              <w:pStyle w:val="CommentText"/>
              <w:spacing w:before="60" w:after="0"/>
              <w:ind w:right="141"/>
              <w:jc w:val="left"/>
              <w:rPr>
                <w:rFonts w:ascii="Verdana" w:hAnsi="Verdana" w:cs="Calibri"/>
                <w:lang w:val="en-US"/>
              </w:rPr>
            </w:pPr>
          </w:p>
        </w:tc>
        <w:tc>
          <w:tcPr>
            <w:tcW w:w="685" w:type="dxa"/>
            <w:shd w:val="clear" w:color="auto" w:fill="auto"/>
          </w:tcPr>
          <w:p w:rsidR="00F442DB" w:rsidRPr="004E0C7A" w:rsidRDefault="00F442DB" w:rsidP="004E0C7A">
            <w:pPr>
              <w:spacing w:before="60" w:after="0"/>
              <w:ind w:right="141"/>
              <w:jc w:val="left"/>
              <w:rPr>
                <w:rFonts w:ascii="Verdana" w:hAnsi="Verdana" w:cs="Calibri"/>
                <w:sz w:val="20"/>
                <w:lang w:val="en-US"/>
              </w:rPr>
            </w:pPr>
          </w:p>
        </w:tc>
        <w:tc>
          <w:tcPr>
            <w:tcW w:w="1258" w:type="dxa"/>
            <w:shd w:val="clear" w:color="auto" w:fill="auto"/>
          </w:tcPr>
          <w:p w:rsidR="00F442DB" w:rsidRPr="004E0C7A" w:rsidRDefault="00F442DB" w:rsidP="004E0C7A">
            <w:pPr>
              <w:spacing w:before="60" w:after="0"/>
              <w:ind w:right="141"/>
              <w:jc w:val="left"/>
              <w:rPr>
                <w:rFonts w:ascii="Verdana" w:hAnsi="Verdana" w:cs="Calibri"/>
                <w:sz w:val="20"/>
                <w:lang w:val="en-US"/>
              </w:rPr>
            </w:pPr>
          </w:p>
        </w:tc>
      </w:tr>
      <w:tr w:rsidR="00A44442" w:rsidRPr="00A11CDF" w:rsidTr="00850072">
        <w:tblPrEx>
          <w:tblCellMar>
            <w:top w:w="0" w:type="dxa"/>
            <w:bottom w:w="0" w:type="dxa"/>
          </w:tblCellMar>
        </w:tblPrEx>
        <w:trPr>
          <w:trHeight w:val="283"/>
          <w:jc w:val="center"/>
        </w:trPr>
        <w:tc>
          <w:tcPr>
            <w:tcW w:w="950" w:type="dxa"/>
            <w:shd w:val="clear" w:color="auto" w:fill="auto"/>
          </w:tcPr>
          <w:p w:rsidR="00A44442" w:rsidRPr="004E0C7A" w:rsidRDefault="00A44442" w:rsidP="004E0C7A">
            <w:pPr>
              <w:spacing w:before="60" w:after="0"/>
              <w:ind w:right="141"/>
              <w:jc w:val="left"/>
              <w:rPr>
                <w:rFonts w:ascii="Verdana" w:hAnsi="Verdana" w:cs="Calibri"/>
                <w:sz w:val="20"/>
                <w:lang w:val="en-US"/>
              </w:rPr>
            </w:pPr>
          </w:p>
        </w:tc>
        <w:tc>
          <w:tcPr>
            <w:tcW w:w="7064" w:type="dxa"/>
            <w:shd w:val="clear" w:color="auto" w:fill="auto"/>
          </w:tcPr>
          <w:p w:rsidR="00A44442" w:rsidRPr="004E0C7A" w:rsidRDefault="00A44442" w:rsidP="004E0C7A">
            <w:pPr>
              <w:pStyle w:val="CommentText"/>
              <w:spacing w:before="60" w:after="0"/>
              <w:ind w:right="141"/>
              <w:jc w:val="left"/>
              <w:rPr>
                <w:rFonts w:ascii="Verdana" w:hAnsi="Verdana" w:cs="Calibri"/>
                <w:lang w:val="en-US"/>
              </w:rPr>
            </w:pPr>
          </w:p>
        </w:tc>
        <w:tc>
          <w:tcPr>
            <w:tcW w:w="685" w:type="dxa"/>
            <w:shd w:val="clear" w:color="auto" w:fill="auto"/>
          </w:tcPr>
          <w:p w:rsidR="00A44442" w:rsidRPr="004E0C7A" w:rsidRDefault="00A44442" w:rsidP="004E0C7A">
            <w:pPr>
              <w:spacing w:before="60" w:after="0"/>
              <w:ind w:right="141"/>
              <w:jc w:val="left"/>
              <w:rPr>
                <w:rFonts w:ascii="Verdana" w:hAnsi="Verdana" w:cs="Calibri"/>
                <w:sz w:val="20"/>
                <w:lang w:val="en-US"/>
              </w:rPr>
            </w:pPr>
          </w:p>
        </w:tc>
        <w:tc>
          <w:tcPr>
            <w:tcW w:w="1258" w:type="dxa"/>
            <w:shd w:val="clear" w:color="auto" w:fill="auto"/>
          </w:tcPr>
          <w:p w:rsidR="00A44442" w:rsidRPr="004E0C7A" w:rsidRDefault="00A44442" w:rsidP="004E0C7A">
            <w:pPr>
              <w:spacing w:before="60" w:after="0"/>
              <w:ind w:right="141"/>
              <w:jc w:val="left"/>
              <w:rPr>
                <w:rFonts w:ascii="Verdana" w:hAnsi="Verdana" w:cs="Calibri"/>
                <w:sz w:val="20"/>
                <w:lang w:val="en-US"/>
              </w:rPr>
            </w:pPr>
          </w:p>
        </w:tc>
      </w:tr>
      <w:tr w:rsidR="00FE38D5" w:rsidRPr="00A11CDF" w:rsidTr="00850072">
        <w:tblPrEx>
          <w:tblCellMar>
            <w:top w:w="0" w:type="dxa"/>
            <w:bottom w:w="0" w:type="dxa"/>
          </w:tblCellMar>
        </w:tblPrEx>
        <w:trPr>
          <w:trHeight w:val="283"/>
          <w:jc w:val="center"/>
        </w:trPr>
        <w:tc>
          <w:tcPr>
            <w:tcW w:w="950" w:type="dxa"/>
            <w:shd w:val="clear" w:color="auto" w:fill="auto"/>
          </w:tcPr>
          <w:p w:rsidR="00FE38D5" w:rsidRPr="004E0C7A" w:rsidRDefault="00FE38D5" w:rsidP="004E0C7A">
            <w:pPr>
              <w:spacing w:before="60" w:after="0"/>
              <w:ind w:right="141"/>
              <w:jc w:val="left"/>
              <w:rPr>
                <w:rFonts w:ascii="Verdana" w:hAnsi="Verdana" w:cs="Calibri"/>
                <w:sz w:val="20"/>
                <w:lang w:val="en-US"/>
              </w:rPr>
            </w:pPr>
          </w:p>
        </w:tc>
        <w:tc>
          <w:tcPr>
            <w:tcW w:w="7064" w:type="dxa"/>
            <w:shd w:val="clear" w:color="auto" w:fill="auto"/>
          </w:tcPr>
          <w:p w:rsidR="00FE38D5" w:rsidRPr="004E0C7A" w:rsidRDefault="00FE38D5" w:rsidP="004E0C7A">
            <w:pPr>
              <w:pStyle w:val="CommentText"/>
              <w:spacing w:before="60" w:after="0"/>
              <w:ind w:right="141"/>
              <w:jc w:val="left"/>
              <w:rPr>
                <w:rFonts w:ascii="Verdana" w:hAnsi="Verdana" w:cs="Calibri"/>
                <w:lang w:val="en-US"/>
              </w:rPr>
            </w:pPr>
          </w:p>
        </w:tc>
        <w:tc>
          <w:tcPr>
            <w:tcW w:w="685" w:type="dxa"/>
            <w:shd w:val="clear" w:color="auto" w:fill="auto"/>
          </w:tcPr>
          <w:p w:rsidR="00FE38D5" w:rsidRPr="004E0C7A" w:rsidRDefault="00FE38D5" w:rsidP="004E0C7A">
            <w:pPr>
              <w:spacing w:before="60" w:after="0"/>
              <w:ind w:right="141"/>
              <w:jc w:val="left"/>
              <w:rPr>
                <w:rFonts w:ascii="Verdana" w:hAnsi="Verdana" w:cs="Calibri"/>
                <w:sz w:val="20"/>
                <w:lang w:val="en-US"/>
              </w:rPr>
            </w:pPr>
          </w:p>
        </w:tc>
        <w:tc>
          <w:tcPr>
            <w:tcW w:w="1258" w:type="dxa"/>
            <w:shd w:val="clear" w:color="auto" w:fill="auto"/>
          </w:tcPr>
          <w:p w:rsidR="00FE38D5" w:rsidRPr="004E0C7A" w:rsidRDefault="00FE38D5" w:rsidP="004E0C7A">
            <w:pPr>
              <w:spacing w:before="60" w:after="0"/>
              <w:ind w:right="141"/>
              <w:jc w:val="left"/>
              <w:rPr>
                <w:rFonts w:ascii="Verdana" w:hAnsi="Verdana" w:cs="Calibri"/>
                <w:sz w:val="20"/>
                <w:lang w:val="en-US"/>
              </w:rPr>
            </w:pPr>
          </w:p>
        </w:tc>
      </w:tr>
      <w:tr w:rsidR="00FE38D5" w:rsidRPr="00A11CDF" w:rsidTr="00850072">
        <w:tblPrEx>
          <w:tblCellMar>
            <w:top w:w="0" w:type="dxa"/>
            <w:bottom w:w="0" w:type="dxa"/>
          </w:tblCellMar>
        </w:tblPrEx>
        <w:trPr>
          <w:trHeight w:val="283"/>
          <w:jc w:val="center"/>
        </w:trPr>
        <w:tc>
          <w:tcPr>
            <w:tcW w:w="950" w:type="dxa"/>
            <w:shd w:val="clear" w:color="auto" w:fill="auto"/>
          </w:tcPr>
          <w:p w:rsidR="00FE38D5" w:rsidRPr="004E0C7A" w:rsidRDefault="00FE38D5" w:rsidP="004E0C7A">
            <w:pPr>
              <w:spacing w:before="60" w:after="0"/>
              <w:ind w:right="141"/>
              <w:jc w:val="left"/>
              <w:rPr>
                <w:rFonts w:ascii="Verdana" w:hAnsi="Verdana" w:cs="Calibri"/>
                <w:sz w:val="20"/>
                <w:lang w:val="en-US"/>
              </w:rPr>
            </w:pPr>
          </w:p>
        </w:tc>
        <w:tc>
          <w:tcPr>
            <w:tcW w:w="7064" w:type="dxa"/>
            <w:shd w:val="clear" w:color="auto" w:fill="auto"/>
          </w:tcPr>
          <w:p w:rsidR="00FE38D5" w:rsidRPr="004E0C7A" w:rsidRDefault="00FE38D5" w:rsidP="004E0C7A">
            <w:pPr>
              <w:pStyle w:val="CommentText"/>
              <w:spacing w:before="60" w:after="0"/>
              <w:ind w:right="141"/>
              <w:jc w:val="left"/>
              <w:rPr>
                <w:rFonts w:ascii="Verdana" w:hAnsi="Verdana" w:cs="Calibri"/>
                <w:lang w:val="en-US"/>
              </w:rPr>
            </w:pPr>
          </w:p>
        </w:tc>
        <w:tc>
          <w:tcPr>
            <w:tcW w:w="685" w:type="dxa"/>
            <w:shd w:val="clear" w:color="auto" w:fill="auto"/>
          </w:tcPr>
          <w:p w:rsidR="00FE38D5" w:rsidRPr="004E0C7A" w:rsidRDefault="00FE38D5" w:rsidP="004E0C7A">
            <w:pPr>
              <w:spacing w:before="60" w:after="0"/>
              <w:ind w:right="141"/>
              <w:jc w:val="left"/>
              <w:rPr>
                <w:rFonts w:ascii="Verdana" w:hAnsi="Verdana" w:cs="Calibri"/>
                <w:sz w:val="20"/>
                <w:lang w:val="en-US"/>
              </w:rPr>
            </w:pPr>
          </w:p>
        </w:tc>
        <w:tc>
          <w:tcPr>
            <w:tcW w:w="1258" w:type="dxa"/>
            <w:shd w:val="clear" w:color="auto" w:fill="auto"/>
          </w:tcPr>
          <w:p w:rsidR="00FE38D5" w:rsidRPr="004E0C7A" w:rsidRDefault="00FE38D5" w:rsidP="004E0C7A">
            <w:pPr>
              <w:spacing w:before="60" w:after="0"/>
              <w:ind w:right="141"/>
              <w:jc w:val="left"/>
              <w:rPr>
                <w:rFonts w:ascii="Verdana" w:hAnsi="Verdana" w:cs="Calibri"/>
                <w:sz w:val="20"/>
                <w:lang w:val="en-US"/>
              </w:rPr>
            </w:pPr>
          </w:p>
        </w:tc>
      </w:tr>
      <w:tr w:rsidR="00D423A9" w:rsidRPr="00A11CDF" w:rsidTr="00850072">
        <w:tblPrEx>
          <w:tblCellMar>
            <w:top w:w="0" w:type="dxa"/>
            <w:bottom w:w="0" w:type="dxa"/>
          </w:tblCellMar>
        </w:tblPrEx>
        <w:trPr>
          <w:trHeight w:val="373"/>
          <w:jc w:val="center"/>
        </w:trPr>
        <w:tc>
          <w:tcPr>
            <w:tcW w:w="950" w:type="dxa"/>
            <w:shd w:val="clear" w:color="auto" w:fill="auto"/>
          </w:tcPr>
          <w:p w:rsidR="00D423A9" w:rsidRPr="004E0C7A" w:rsidRDefault="00D423A9" w:rsidP="004E0C7A">
            <w:pPr>
              <w:spacing w:before="60" w:after="0"/>
              <w:ind w:right="141"/>
              <w:rPr>
                <w:rFonts w:ascii="Verdana" w:hAnsi="Verdana" w:cs="Calibri"/>
                <w:sz w:val="20"/>
                <w:lang w:val="en-US"/>
              </w:rPr>
            </w:pPr>
          </w:p>
        </w:tc>
        <w:tc>
          <w:tcPr>
            <w:tcW w:w="7064" w:type="dxa"/>
            <w:shd w:val="clear" w:color="auto" w:fill="auto"/>
          </w:tcPr>
          <w:p w:rsidR="00D423A9" w:rsidRPr="004E0C7A" w:rsidRDefault="00D423A9" w:rsidP="004E0C7A">
            <w:pPr>
              <w:pStyle w:val="CommentText"/>
              <w:spacing w:before="60" w:after="0"/>
              <w:ind w:right="141"/>
              <w:rPr>
                <w:rFonts w:ascii="Verdana" w:hAnsi="Verdana" w:cs="Calibri"/>
                <w:lang w:val="en-US"/>
              </w:rPr>
            </w:pPr>
          </w:p>
        </w:tc>
        <w:tc>
          <w:tcPr>
            <w:tcW w:w="685" w:type="dxa"/>
            <w:shd w:val="clear" w:color="auto" w:fill="auto"/>
          </w:tcPr>
          <w:p w:rsidR="00D423A9" w:rsidRPr="004E0C7A" w:rsidRDefault="00D423A9" w:rsidP="004E0C7A">
            <w:pPr>
              <w:spacing w:before="60" w:after="0"/>
              <w:ind w:right="141"/>
              <w:rPr>
                <w:rFonts w:ascii="Verdana" w:hAnsi="Verdana" w:cs="Calibri"/>
                <w:sz w:val="20"/>
                <w:lang w:val="en-US"/>
              </w:rPr>
            </w:pPr>
          </w:p>
        </w:tc>
        <w:tc>
          <w:tcPr>
            <w:tcW w:w="1258" w:type="dxa"/>
            <w:shd w:val="clear" w:color="auto" w:fill="auto"/>
          </w:tcPr>
          <w:p w:rsidR="00240CA9" w:rsidRPr="004E0C7A" w:rsidRDefault="00D423A9" w:rsidP="000F339B">
            <w:pPr>
              <w:spacing w:before="60" w:after="0"/>
              <w:ind w:right="141"/>
              <w:jc w:val="left"/>
              <w:rPr>
                <w:rFonts w:ascii="Verdana" w:hAnsi="Verdana" w:cs="Calibri"/>
                <w:b/>
                <w:sz w:val="20"/>
                <w:lang w:val="en-US"/>
              </w:rPr>
            </w:pPr>
            <w:r w:rsidRPr="004E0C7A">
              <w:rPr>
                <w:rFonts w:ascii="Verdana" w:hAnsi="Verdana" w:cs="Calibri"/>
                <w:b/>
                <w:sz w:val="20"/>
                <w:lang w:val="en-US"/>
              </w:rPr>
              <w:t>Total</w:t>
            </w:r>
            <w:r w:rsidR="00240CA9" w:rsidRPr="004E0C7A">
              <w:rPr>
                <w:rFonts w:ascii="Verdana" w:hAnsi="Verdana" w:cs="Calibri"/>
                <w:b/>
                <w:sz w:val="20"/>
                <w:lang w:val="en-US"/>
              </w:rPr>
              <w:t>:</w:t>
            </w:r>
            <w:r w:rsidR="004E0C7A" w:rsidRPr="004E0C7A">
              <w:rPr>
                <w:rFonts w:ascii="Verdana" w:hAnsi="Verdana" w:cs="Calibri"/>
                <w:b/>
                <w:sz w:val="20"/>
                <w:lang w:val="en-US"/>
              </w:rPr>
              <w:t xml:space="preserve"> </w:t>
            </w:r>
          </w:p>
        </w:tc>
      </w:tr>
    </w:tbl>
    <w:p w:rsidR="006D1A63" w:rsidRDefault="007706FF" w:rsidP="006D1A63">
      <w:pPr>
        <w:keepNext/>
        <w:keepLines/>
        <w:tabs>
          <w:tab w:val="left" w:pos="426"/>
        </w:tabs>
        <w:spacing w:after="0"/>
        <w:ind w:left="-284" w:right="142"/>
        <w:jc w:val="left"/>
        <w:rPr>
          <w:rFonts w:ascii="Verdana" w:hAnsi="Verdana" w:cs="Calibri"/>
          <w:b/>
          <w:sz w:val="16"/>
          <w:szCs w:val="16"/>
          <w:lang w:val="en-GB"/>
        </w:rPr>
      </w:pPr>
      <w:r>
        <w:rPr>
          <w:rFonts w:ascii="Verdana" w:hAnsi="Verdana" w:cs="Calibri"/>
          <w:sz w:val="14"/>
          <w:szCs w:val="14"/>
          <w:lang w:val="en-GB"/>
        </w:rPr>
        <w:t xml:space="preserve">WS - </w:t>
      </w:r>
      <w:r w:rsidRPr="005C11E0">
        <w:rPr>
          <w:rFonts w:ascii="Verdana" w:hAnsi="Verdana" w:cs="Calibri"/>
          <w:sz w:val="14"/>
          <w:szCs w:val="14"/>
          <w:lang w:val="en-GB"/>
        </w:rPr>
        <w:t>winter semester</w:t>
      </w:r>
      <w:r>
        <w:rPr>
          <w:rFonts w:ascii="Verdana" w:hAnsi="Verdana" w:cs="Calibri"/>
          <w:sz w:val="14"/>
          <w:szCs w:val="14"/>
          <w:lang w:val="en-GB"/>
        </w:rPr>
        <w:t>; SS - summer</w:t>
      </w:r>
      <w:r w:rsidRPr="005C11E0">
        <w:rPr>
          <w:rFonts w:ascii="Verdana" w:hAnsi="Verdana" w:cs="Calibri"/>
          <w:sz w:val="14"/>
          <w:szCs w:val="14"/>
          <w:lang w:val="en-GB"/>
        </w:rPr>
        <w:t xml:space="preserve"> semester</w:t>
      </w:r>
      <w:r>
        <w:rPr>
          <w:rFonts w:ascii="Verdana" w:hAnsi="Verdana" w:cs="Calibri"/>
          <w:b/>
          <w:sz w:val="16"/>
          <w:szCs w:val="16"/>
          <w:lang w:val="en-GB"/>
        </w:rPr>
        <w:br/>
      </w:r>
    </w:p>
    <w:p w:rsidR="006D1A63" w:rsidRPr="00E47C17" w:rsidRDefault="007706FF" w:rsidP="006D1A63">
      <w:pPr>
        <w:keepNext/>
        <w:keepLines/>
        <w:tabs>
          <w:tab w:val="left" w:pos="426"/>
        </w:tabs>
        <w:spacing w:after="0"/>
        <w:ind w:left="-284" w:right="142"/>
        <w:jc w:val="left"/>
        <w:rPr>
          <w:rFonts w:ascii="Verdana" w:hAnsi="Verdana" w:cs="Calibri"/>
          <w:color w:val="FF0000"/>
          <w:sz w:val="20"/>
          <w:lang w:val="en-US"/>
        </w:rPr>
      </w:pPr>
      <w:r>
        <w:rPr>
          <w:rFonts w:ascii="Verdana" w:hAnsi="Verdana" w:cs="Calibri"/>
          <w:b/>
          <w:sz w:val="16"/>
          <w:szCs w:val="16"/>
          <w:lang w:val="en-GB"/>
        </w:rPr>
        <w:br/>
      </w:r>
      <w:r w:rsidR="00B256DE" w:rsidRPr="000F339B">
        <w:rPr>
          <w:rFonts w:ascii="Verdana" w:hAnsi="Verdana" w:cs="Calibri"/>
          <w:sz w:val="20"/>
          <w:lang w:val="en-GB"/>
        </w:rPr>
        <w:t>Web link to the course catalogue at the receiving institution:</w:t>
      </w:r>
      <w:r w:rsidR="006D7EB0" w:rsidRPr="000F339B">
        <w:rPr>
          <w:rFonts w:ascii="Verdana" w:hAnsi="Verdana" w:cs="Calibri"/>
          <w:sz w:val="20"/>
          <w:lang w:val="en-GB"/>
        </w:rPr>
        <w:t xml:space="preserve"> </w:t>
      </w:r>
      <w:r w:rsidR="00A71A55" w:rsidRPr="000F339B">
        <w:rPr>
          <w:rFonts w:ascii="Verdana" w:hAnsi="Verdana" w:cs="Calibri"/>
          <w:sz w:val="20"/>
          <w:lang w:val="en-GB"/>
        </w:rPr>
        <w:t xml:space="preserve"> </w:t>
      </w:r>
      <w:r w:rsidR="00A71A55" w:rsidRPr="00E47C17">
        <w:rPr>
          <w:rFonts w:ascii="Verdana" w:hAnsi="Verdana" w:cs="Calibri"/>
          <w:color w:val="FF0000"/>
          <w:sz w:val="20"/>
          <w:lang w:val="en-US"/>
        </w:rPr>
        <w:br/>
      </w:r>
    </w:p>
    <w:p w:rsidR="00B256DE" w:rsidRPr="006D1A63" w:rsidRDefault="00A71A55" w:rsidP="006D1A63">
      <w:pPr>
        <w:keepNext/>
        <w:keepLines/>
        <w:tabs>
          <w:tab w:val="left" w:pos="426"/>
        </w:tabs>
        <w:spacing w:after="0"/>
        <w:ind w:left="-284" w:right="142"/>
        <w:jc w:val="left"/>
        <w:rPr>
          <w:rFonts w:ascii="Verdana" w:hAnsi="Verdana" w:cs="Calibri"/>
          <w:b/>
          <w:sz w:val="20"/>
          <w:lang w:val="en-GB"/>
        </w:rPr>
      </w:pPr>
      <w:r w:rsidRPr="006D1A63">
        <w:rPr>
          <w:rFonts w:ascii="Verdana" w:hAnsi="Verdana" w:cs="Calibri"/>
          <w:b/>
          <w:color w:val="FF0000"/>
          <w:sz w:val="20"/>
          <w:lang w:val="en-US"/>
        </w:rPr>
        <w:br/>
      </w:r>
      <w:r w:rsidRPr="006D1A63">
        <w:rPr>
          <w:rFonts w:ascii="Verdana" w:hAnsi="Verdana" w:cs="Calibri"/>
          <w:sz w:val="20"/>
          <w:lang w:val="en-GB"/>
        </w:rPr>
        <w:t xml:space="preserve">Language in which student will study at the receiving institution: </w:t>
      </w:r>
      <w:r w:rsidRPr="006D1A63">
        <w:rPr>
          <w:rFonts w:ascii="Verdana" w:hAnsi="Verdana" w:cs="Calibri"/>
          <w:sz w:val="20"/>
          <w:lang w:val="en-GB"/>
        </w:rPr>
        <w:br/>
      </w:r>
    </w:p>
    <w:p w:rsidR="00C04896" w:rsidRPr="006D1A63" w:rsidRDefault="00C04896" w:rsidP="006D1A63">
      <w:pPr>
        <w:spacing w:after="0"/>
        <w:ind w:left="-284" w:right="141"/>
        <w:jc w:val="left"/>
        <w:rPr>
          <w:rFonts w:ascii="Verdana" w:hAnsi="Verdana" w:cs="Calibri"/>
          <w:b/>
          <w:sz w:val="20"/>
          <w:lang w:val="en-GB"/>
        </w:rPr>
      </w:pPr>
      <w:r w:rsidRPr="006D1A63">
        <w:rPr>
          <w:rFonts w:ascii="Verdana" w:hAnsi="Verdana" w:cs="Calibri"/>
          <w:sz w:val="20"/>
          <w:lang w:val="en-GB"/>
        </w:rPr>
        <w:t>The level of language competence</w:t>
      </w:r>
      <w:r w:rsidRPr="006D1A63">
        <w:rPr>
          <w:rFonts w:ascii="Verdana" w:hAnsi="Verdana" w:cs="Calibri"/>
          <w:sz w:val="20"/>
          <w:vertAlign w:val="superscript"/>
          <w:lang w:val="en-GB"/>
        </w:rPr>
        <w:t>7</w:t>
      </w:r>
      <w:r w:rsidRPr="006D1A63">
        <w:rPr>
          <w:rFonts w:ascii="Verdana" w:hAnsi="Verdana" w:cs="Calibri"/>
          <w:sz w:val="20"/>
          <w:lang w:val="en-GB"/>
        </w:rPr>
        <w:t xml:space="preserve"> </w:t>
      </w:r>
      <w:r w:rsidR="00867F4B" w:rsidRPr="006D1A63">
        <w:rPr>
          <w:rFonts w:ascii="Verdana" w:hAnsi="Verdana" w:cs="Calibri"/>
          <w:sz w:val="20"/>
          <w:lang w:val="en-GB"/>
        </w:rPr>
        <w:t xml:space="preserve">of </w:t>
      </w:r>
      <w:r w:rsidRPr="006D1A63">
        <w:rPr>
          <w:rFonts w:ascii="Verdana" w:hAnsi="Verdana" w:cs="Calibri"/>
          <w:sz w:val="20"/>
          <w:lang w:val="en-GB"/>
        </w:rPr>
        <w:t>the stud</w:t>
      </w:r>
      <w:r w:rsidR="00867F4B" w:rsidRPr="006D1A63">
        <w:rPr>
          <w:rFonts w:ascii="Verdana" w:hAnsi="Verdana" w:cs="Calibri"/>
          <w:sz w:val="20"/>
          <w:lang w:val="en-GB"/>
        </w:rPr>
        <w:t>ent</w:t>
      </w:r>
      <w:r w:rsidRPr="006D1A63">
        <w:rPr>
          <w:rFonts w:ascii="Verdana" w:hAnsi="Verdana" w:cs="Calibri"/>
          <w:sz w:val="20"/>
          <w:lang w:val="en-GB"/>
        </w:rPr>
        <w:t>:</w:t>
      </w:r>
      <w:r w:rsidR="00867F4B" w:rsidRPr="006D1A63">
        <w:rPr>
          <w:rFonts w:ascii="Verdana" w:hAnsi="Verdana" w:cs="Calibri"/>
          <w:sz w:val="20"/>
          <w:lang w:val="en-GB"/>
        </w:rPr>
        <w:t xml:space="preserve"> </w:t>
      </w:r>
      <w:r w:rsidRPr="006D1A63">
        <w:rPr>
          <w:rFonts w:ascii="Verdana" w:hAnsi="Verdana" w:cs="Calibri"/>
          <w:sz w:val="20"/>
          <w:lang w:val="en-GB"/>
        </w:rPr>
        <w:t>A1</w:t>
      </w:r>
      <w:r w:rsidRPr="006D1A63">
        <w:rPr>
          <w:rFonts w:ascii="Verdana" w:hAnsi="Verdana" w:cs="Calibri"/>
          <w:sz w:val="20"/>
          <w:lang w:val="en-GB"/>
        </w:rPr>
        <w:sym w:font="Wingdings" w:char="F06F"/>
      </w:r>
      <w:r w:rsidRPr="006D1A63">
        <w:rPr>
          <w:rFonts w:ascii="Verdana" w:hAnsi="Verdana" w:cs="Calibri"/>
          <w:sz w:val="20"/>
          <w:lang w:val="en-GB"/>
        </w:rPr>
        <w:t xml:space="preserve">   </w:t>
      </w:r>
      <w:r w:rsidR="00867F4B" w:rsidRPr="006D1A63">
        <w:rPr>
          <w:rFonts w:ascii="Verdana" w:hAnsi="Verdana" w:cs="Calibri"/>
          <w:sz w:val="20"/>
          <w:lang w:val="en-GB"/>
        </w:rPr>
        <w:t xml:space="preserve"> </w:t>
      </w:r>
      <w:r w:rsidRPr="006D1A63">
        <w:rPr>
          <w:rFonts w:ascii="Verdana" w:hAnsi="Verdana" w:cs="Calibri"/>
          <w:sz w:val="20"/>
          <w:lang w:val="en-GB"/>
        </w:rPr>
        <w:t>A2</w:t>
      </w:r>
      <w:r w:rsidRPr="006D1A63">
        <w:rPr>
          <w:rFonts w:ascii="Verdana" w:hAnsi="Verdana" w:cs="Calibri"/>
          <w:sz w:val="20"/>
          <w:lang w:val="en-GB"/>
        </w:rPr>
        <w:sym w:font="Wingdings" w:char="F06F"/>
      </w:r>
      <w:r w:rsidRPr="006D1A63">
        <w:rPr>
          <w:rFonts w:ascii="Verdana" w:hAnsi="Verdana" w:cs="Calibri"/>
          <w:sz w:val="20"/>
          <w:lang w:val="en-GB"/>
        </w:rPr>
        <w:t xml:space="preserve">    B1</w:t>
      </w:r>
      <w:r w:rsidRPr="006D1A63">
        <w:rPr>
          <w:rFonts w:ascii="Verdana" w:hAnsi="Verdana" w:cs="Calibri"/>
          <w:sz w:val="20"/>
          <w:lang w:val="en-GB"/>
        </w:rPr>
        <w:sym w:font="Wingdings" w:char="F06F"/>
      </w:r>
      <w:r w:rsidRPr="006D1A63">
        <w:rPr>
          <w:rFonts w:ascii="Verdana" w:hAnsi="Verdana" w:cs="Calibri"/>
          <w:sz w:val="20"/>
          <w:lang w:val="en-GB"/>
        </w:rPr>
        <w:t xml:space="preserve">    B2</w:t>
      </w:r>
      <w:r w:rsidRPr="006D1A63">
        <w:rPr>
          <w:rFonts w:ascii="Verdana" w:hAnsi="Verdana" w:cs="Calibri"/>
          <w:sz w:val="20"/>
          <w:lang w:val="en-GB"/>
        </w:rPr>
        <w:sym w:font="Wingdings" w:char="F06F"/>
      </w:r>
      <w:r w:rsidRPr="006D1A63">
        <w:rPr>
          <w:rFonts w:ascii="Verdana" w:hAnsi="Verdana" w:cs="Calibri"/>
          <w:sz w:val="20"/>
          <w:lang w:val="en-GB"/>
        </w:rPr>
        <w:t xml:space="preserve">    C1</w:t>
      </w:r>
      <w:r w:rsidRPr="006D1A63">
        <w:rPr>
          <w:rFonts w:ascii="Verdana" w:hAnsi="Verdana" w:cs="Calibri"/>
          <w:sz w:val="20"/>
          <w:lang w:val="en-GB"/>
        </w:rPr>
        <w:sym w:font="Wingdings" w:char="F06F"/>
      </w:r>
      <w:r w:rsidRPr="006D1A63">
        <w:rPr>
          <w:rFonts w:ascii="Verdana" w:hAnsi="Verdana" w:cs="Calibri"/>
          <w:sz w:val="20"/>
          <w:lang w:val="en-GB"/>
        </w:rPr>
        <w:t xml:space="preserve">   </w:t>
      </w:r>
      <w:r w:rsidR="009D0FD5">
        <w:rPr>
          <w:rFonts w:ascii="Verdana" w:hAnsi="Verdana" w:cs="Calibri"/>
          <w:sz w:val="20"/>
          <w:lang w:val="en-GB"/>
        </w:rPr>
        <w:t xml:space="preserve"> </w:t>
      </w:r>
      <w:r w:rsidRPr="006D1A63">
        <w:rPr>
          <w:rFonts w:ascii="Verdana" w:hAnsi="Verdana" w:cs="Calibri"/>
          <w:sz w:val="20"/>
          <w:lang w:val="en-GB"/>
        </w:rPr>
        <w:t>C2</w:t>
      </w:r>
      <w:r w:rsidRPr="006D1A63">
        <w:rPr>
          <w:rFonts w:ascii="Verdana" w:hAnsi="Verdana" w:cs="Calibri"/>
          <w:sz w:val="20"/>
          <w:lang w:val="en-GB"/>
        </w:rPr>
        <w:sym w:font="Wingdings" w:char="F06F"/>
      </w:r>
      <w:r w:rsidRPr="006D1A63">
        <w:rPr>
          <w:rFonts w:ascii="Verdana" w:hAnsi="Verdana" w:cs="Calibri"/>
          <w:sz w:val="20"/>
          <w:lang w:val="en-GB"/>
        </w:rPr>
        <w:t xml:space="preserve"> </w:t>
      </w:r>
    </w:p>
    <w:p w:rsidR="004E0C7A" w:rsidRPr="006D1A63" w:rsidRDefault="006D1A63" w:rsidP="006D1A63">
      <w:pPr>
        <w:pStyle w:val="ListParagraph2"/>
        <w:suppressAutoHyphens w:val="0"/>
        <w:ind w:left="0" w:right="141"/>
        <w:jc w:val="both"/>
        <w:rPr>
          <w:rFonts w:ascii="Verdana" w:hAnsi="Verdana" w:cs="Arial"/>
          <w:b/>
          <w:color w:val="FF0000"/>
          <w:sz w:val="20"/>
          <w:szCs w:val="20"/>
        </w:rPr>
      </w:pPr>
      <w:r w:rsidRPr="006D1A63">
        <w:rPr>
          <w:rFonts w:ascii="Verdana" w:hAnsi="Verdana" w:cs="Arial"/>
          <w:b/>
          <w:color w:val="FF0000"/>
          <w:sz w:val="20"/>
          <w:szCs w:val="20"/>
        </w:rPr>
        <w:t xml:space="preserve">                                                                         </w:t>
      </w:r>
    </w:p>
    <w:p w:rsidR="006D1A63" w:rsidRDefault="006D1A63" w:rsidP="00DD1949">
      <w:pPr>
        <w:pStyle w:val="ListParagraph2"/>
        <w:suppressAutoHyphens w:val="0"/>
        <w:ind w:left="0" w:right="141"/>
        <w:jc w:val="both"/>
        <w:rPr>
          <w:rFonts w:ascii="Verdana" w:hAnsi="Verdana" w:cs="Calibri"/>
          <w:sz w:val="20"/>
          <w:szCs w:val="20"/>
          <w:u w:val="single"/>
        </w:rPr>
      </w:pPr>
    </w:p>
    <w:p w:rsidR="00797B79" w:rsidRPr="00B61521" w:rsidRDefault="00797B79" w:rsidP="00797B79">
      <w:pPr>
        <w:keepNext/>
        <w:keepLines/>
        <w:tabs>
          <w:tab w:val="left" w:pos="426"/>
        </w:tabs>
        <w:spacing w:after="0"/>
        <w:ind w:left="142" w:right="141" w:hanging="142"/>
        <w:rPr>
          <w:rFonts w:ascii="Verdana" w:hAnsi="Verdana" w:cs="Calibri"/>
          <w:b/>
          <w:sz w:val="16"/>
          <w:szCs w:val="16"/>
          <w:lang w:val="en-GB"/>
        </w:rPr>
      </w:pPr>
      <w:r w:rsidRPr="00797B79">
        <w:rPr>
          <w:rStyle w:val="EndnoteReference"/>
          <w:rFonts w:ascii="Verdana" w:hAnsi="Verdana"/>
          <w:b/>
          <w:sz w:val="16"/>
          <w:szCs w:val="16"/>
        </w:rPr>
        <w:t>6</w:t>
      </w:r>
      <w:r w:rsidR="00741E99">
        <w:rPr>
          <w:rFonts w:ascii="Verdana" w:hAnsi="Verdana"/>
          <w:sz w:val="16"/>
          <w:szCs w:val="16"/>
          <w:lang w:val="en-GB"/>
        </w:rPr>
        <w:t xml:space="preserve"> A</w:t>
      </w:r>
      <w:r w:rsidRPr="00B61521">
        <w:rPr>
          <w:rFonts w:ascii="Verdana" w:hAnsi="Verdana"/>
          <w:sz w:val="16"/>
          <w:szCs w:val="16"/>
          <w:lang w:val="en-GB"/>
        </w:rPr>
        <w:t xml:space="preserve"> "</w:t>
      </w:r>
      <w:r w:rsidR="00741E99" w:rsidRPr="00741E99">
        <w:rPr>
          <w:rFonts w:ascii="Verdana" w:hAnsi="Verdana"/>
          <w:b/>
          <w:sz w:val="16"/>
          <w:szCs w:val="16"/>
          <w:lang w:val="en-GB"/>
        </w:rPr>
        <w:t>course</w:t>
      </w:r>
      <w:r w:rsidRPr="00B61521">
        <w:rPr>
          <w:rFonts w:ascii="Verdana" w:hAnsi="Verdana"/>
          <w:sz w:val="16"/>
          <w:szCs w:val="16"/>
          <w:lang w:val="en-GB"/>
        </w:rPr>
        <w:t>" is a self-contained and formal structured learning experience that features learning outcomes, credits and forms of assessment. Examples of</w:t>
      </w:r>
      <w:r w:rsidRPr="00B61521">
        <w:rPr>
          <w:rFonts w:ascii="Verdana" w:hAnsi="Verdana"/>
          <w:color w:val="FF0000"/>
          <w:sz w:val="16"/>
          <w:szCs w:val="16"/>
          <w:lang w:val="en-GB"/>
        </w:rPr>
        <w:t xml:space="preserve"> </w:t>
      </w:r>
      <w:r w:rsidRPr="00B61521">
        <w:rPr>
          <w:rFonts w:ascii="Verdana" w:hAnsi="Verdana"/>
          <w:sz w:val="16"/>
          <w:szCs w:val="16"/>
          <w:lang w:val="en-GB"/>
        </w:rPr>
        <w:t>educational components are: a course, module, seminar, laboratory work, and practical work, preparation/research for a thesis, mobility window or free electives.</w:t>
      </w:r>
    </w:p>
    <w:p w:rsidR="00E86E6E" w:rsidRPr="00F164E6" w:rsidRDefault="00E86E6E" w:rsidP="00E86E6E">
      <w:pPr>
        <w:keepNext/>
        <w:keepLines/>
        <w:tabs>
          <w:tab w:val="left" w:pos="426"/>
        </w:tabs>
        <w:spacing w:after="0"/>
        <w:ind w:right="141"/>
        <w:rPr>
          <w:rFonts w:ascii="Verdana" w:hAnsi="Verdana"/>
          <w:sz w:val="16"/>
          <w:szCs w:val="16"/>
          <w:lang w:val="en-GB"/>
        </w:rPr>
      </w:pPr>
      <w:r>
        <w:rPr>
          <w:rStyle w:val="EndnoteReference"/>
          <w:rFonts w:ascii="Verdana" w:hAnsi="Verdana"/>
          <w:b/>
          <w:sz w:val="16"/>
          <w:szCs w:val="16"/>
        </w:rPr>
        <w:t>7</w:t>
      </w:r>
      <w:r w:rsidRPr="00F164E6">
        <w:rPr>
          <w:rFonts w:ascii="Verdana" w:hAnsi="Verdana"/>
          <w:sz w:val="16"/>
          <w:szCs w:val="16"/>
          <w:lang w:val="en-GB"/>
        </w:rPr>
        <w:t xml:space="preserve"> For the Common European Framework of Reference for Languages (</w:t>
      </w:r>
      <w:r w:rsidRPr="00F164E6">
        <w:rPr>
          <w:rFonts w:ascii="Verdana" w:hAnsi="Verdana"/>
          <w:b/>
          <w:sz w:val="16"/>
          <w:szCs w:val="16"/>
          <w:lang w:val="en-GB"/>
        </w:rPr>
        <w:t>CEFR</w:t>
      </w:r>
      <w:r w:rsidRPr="00F164E6">
        <w:rPr>
          <w:rFonts w:ascii="Verdana" w:hAnsi="Verdana"/>
          <w:sz w:val="16"/>
          <w:szCs w:val="16"/>
          <w:lang w:val="en-GB"/>
        </w:rPr>
        <w:t xml:space="preserve">) see </w:t>
      </w:r>
    </w:p>
    <w:p w:rsidR="00797B79" w:rsidRPr="00A11CDF" w:rsidRDefault="00E86E6E" w:rsidP="00E86E6E">
      <w:pPr>
        <w:keepNext/>
        <w:keepLines/>
        <w:tabs>
          <w:tab w:val="left" w:pos="426"/>
        </w:tabs>
        <w:spacing w:after="0"/>
        <w:ind w:right="141"/>
        <w:rPr>
          <w:rFonts w:ascii="Verdana" w:hAnsi="Verdana" w:cs="Calibri"/>
          <w:b/>
          <w:sz w:val="20"/>
          <w:lang w:val="en-GB"/>
        </w:rPr>
      </w:pPr>
      <w:r w:rsidRPr="00F164E6">
        <w:rPr>
          <w:rFonts w:ascii="Verdana" w:hAnsi="Verdana"/>
          <w:sz w:val="16"/>
          <w:szCs w:val="16"/>
          <w:lang w:val="en-GB"/>
        </w:rPr>
        <w:t xml:space="preserve">   </w:t>
      </w:r>
      <w:hyperlink r:id="rId11" w:history="1">
        <w:r w:rsidRPr="00F164E6">
          <w:rPr>
            <w:rStyle w:val="Hyperlink"/>
            <w:rFonts w:ascii="Verdana" w:hAnsi="Verdana"/>
            <w:sz w:val="16"/>
            <w:szCs w:val="16"/>
            <w:lang w:val="en-GB"/>
          </w:rPr>
          <w:t>http://europass.cedefop.europa.eu/en/resources/european-language-levels-cefr</w:t>
        </w:r>
      </w:hyperlink>
    </w:p>
    <w:p w:rsidR="004E0C7A" w:rsidRDefault="004E0C7A" w:rsidP="00DD1949">
      <w:pPr>
        <w:pStyle w:val="ListParagraph2"/>
        <w:suppressAutoHyphens w:val="0"/>
        <w:ind w:left="0" w:right="141"/>
        <w:jc w:val="both"/>
        <w:rPr>
          <w:rFonts w:ascii="Verdana" w:hAnsi="Verdana" w:cs="Calibri"/>
          <w:sz w:val="20"/>
          <w:szCs w:val="20"/>
          <w:u w:val="single"/>
        </w:rPr>
      </w:pPr>
    </w:p>
    <w:p w:rsidR="00797B79" w:rsidRDefault="00797B79" w:rsidP="00DD1949">
      <w:pPr>
        <w:pStyle w:val="ListParagraph2"/>
        <w:suppressAutoHyphens w:val="0"/>
        <w:ind w:left="0" w:right="141"/>
        <w:jc w:val="both"/>
        <w:rPr>
          <w:rFonts w:ascii="Verdana" w:hAnsi="Verdana" w:cs="Calibri"/>
          <w:sz w:val="20"/>
          <w:szCs w:val="20"/>
          <w:u w:val="single"/>
        </w:rPr>
      </w:pPr>
    </w:p>
    <w:p w:rsidR="008072E7" w:rsidRDefault="008072E7" w:rsidP="001C2F40">
      <w:pPr>
        <w:pStyle w:val="ListParagraph"/>
        <w:suppressAutoHyphens w:val="0"/>
        <w:ind w:left="-284"/>
        <w:rPr>
          <w:rFonts w:ascii="Verdana" w:hAnsi="Verdana" w:cs="Calibri"/>
          <w:b/>
          <w:color w:val="000000"/>
          <w:sz w:val="20"/>
          <w:szCs w:val="20"/>
        </w:rPr>
      </w:pPr>
    </w:p>
    <w:p w:rsidR="00FB76EB" w:rsidRDefault="00FB76EB" w:rsidP="00FB76EB">
      <w:pPr>
        <w:keepNext/>
        <w:keepLines/>
        <w:spacing w:after="0"/>
        <w:ind w:right="142"/>
        <w:jc w:val="center"/>
        <w:rPr>
          <w:rFonts w:ascii="Verdana" w:hAnsi="Verdana" w:cs="Calibri"/>
          <w:b/>
          <w:sz w:val="28"/>
          <w:szCs w:val="28"/>
          <w:lang w:val="en-GB"/>
        </w:rPr>
      </w:pPr>
    </w:p>
    <w:p w:rsidR="00053EB5" w:rsidRPr="008072E7" w:rsidRDefault="00053EB5" w:rsidP="00FB76EB">
      <w:pPr>
        <w:keepNext/>
        <w:keepLines/>
        <w:spacing w:after="120"/>
        <w:ind w:right="142"/>
        <w:jc w:val="center"/>
        <w:rPr>
          <w:rFonts w:ascii="Verdana" w:hAnsi="Verdana" w:cs="Calibri"/>
          <w:b/>
          <w:sz w:val="28"/>
          <w:szCs w:val="28"/>
          <w:lang w:val="en-GB"/>
        </w:rPr>
      </w:pPr>
      <w:r w:rsidRPr="008072E7">
        <w:rPr>
          <w:rFonts w:ascii="Verdana" w:hAnsi="Verdana" w:cs="Calibri"/>
          <w:b/>
          <w:sz w:val="28"/>
          <w:szCs w:val="28"/>
          <w:lang w:val="en-GB"/>
        </w:rPr>
        <w:t>II. COMMITMENT OF THE THREE PARTIES</w:t>
      </w:r>
    </w:p>
    <w:p w:rsidR="00053EB5" w:rsidRPr="00F164E6" w:rsidRDefault="00053EB5" w:rsidP="00053EB5">
      <w:pPr>
        <w:spacing w:before="240" w:after="120"/>
        <w:ind w:right="142"/>
        <w:rPr>
          <w:rFonts w:ascii="Verdana" w:hAnsi="Verdana" w:cs="Calibri"/>
          <w:sz w:val="18"/>
          <w:szCs w:val="18"/>
          <w:lang w:val="en-GB"/>
        </w:rPr>
      </w:pPr>
      <w:r w:rsidRPr="00F164E6">
        <w:rPr>
          <w:rFonts w:ascii="Verdana" w:hAnsi="Verdana" w:cs="Calibri"/>
          <w:sz w:val="18"/>
          <w:szCs w:val="18"/>
          <w:lang w:val="en-GB"/>
        </w:rPr>
        <w:t>By signing this document, the student, the sending institution and the receiving institution confirm that they approve the proposed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w:t>
      </w:r>
    </w:p>
    <w:p w:rsidR="00053EB5" w:rsidRPr="00F164E6" w:rsidRDefault="00053EB5" w:rsidP="00053EB5">
      <w:pPr>
        <w:spacing w:after="120"/>
        <w:ind w:right="141"/>
        <w:rPr>
          <w:rFonts w:ascii="Verdana" w:hAnsi="Verdana" w:cs="Calibri"/>
          <w:sz w:val="18"/>
          <w:szCs w:val="18"/>
          <w:lang w:val="en-GB"/>
        </w:rPr>
      </w:pPr>
      <w:r w:rsidRPr="00F164E6">
        <w:rPr>
          <w:rFonts w:ascii="Verdana" w:hAnsi="Verdana" w:cs="Calibri"/>
          <w:sz w:val="18"/>
          <w:szCs w:val="18"/>
          <w:lang w:val="en-GB"/>
        </w:rPr>
        <w:t>The receiving institution confirms that the educational components listed in Table A are in line with its course catalogue.</w:t>
      </w:r>
    </w:p>
    <w:p w:rsidR="00053EB5" w:rsidRPr="00296558" w:rsidRDefault="00053EB5" w:rsidP="00053EB5">
      <w:pPr>
        <w:pStyle w:val="Heading4"/>
        <w:keepNext w:val="0"/>
        <w:numPr>
          <w:ilvl w:val="0"/>
          <w:numId w:val="0"/>
        </w:numPr>
        <w:spacing w:after="120"/>
        <w:ind w:right="142"/>
        <w:jc w:val="left"/>
        <w:rPr>
          <w:rFonts w:ascii="Verdana" w:hAnsi="Verdana" w:cs="Calibri"/>
          <w:color w:val="000000"/>
          <w:sz w:val="20"/>
          <w:lang w:val="en-GB"/>
        </w:rPr>
      </w:pPr>
      <w:r w:rsidRPr="004757D5">
        <w:rPr>
          <w:rFonts w:ascii="Verdana" w:hAnsi="Verdana" w:cs="Calibri"/>
          <w:sz w:val="18"/>
          <w:szCs w:val="18"/>
          <w:lang w:val="en-GB"/>
        </w:rPr>
        <w:t>The sending institution commits to recognise all the credits gained at the receiving institution for the successfully completed educational components</w:t>
      </w:r>
      <w:r w:rsidR="00BB7255">
        <w:rPr>
          <w:rFonts w:ascii="Verdana" w:hAnsi="Verdana" w:cs="Calibri"/>
          <w:sz w:val="18"/>
          <w:szCs w:val="18"/>
          <w:lang w:val="en-GB"/>
        </w:rPr>
        <w:t>.</w:t>
      </w:r>
      <w:r w:rsidRPr="00A24D03">
        <w:rPr>
          <w:rFonts w:ascii="Verdana" w:hAnsi="Verdana" w:cs="Calibri"/>
          <w:b/>
          <w:sz w:val="18"/>
          <w:szCs w:val="18"/>
          <w:lang w:val="en-GB"/>
        </w:rPr>
        <w:t xml:space="preserve"> </w:t>
      </w:r>
      <w:r w:rsidRPr="00A24D03">
        <w:rPr>
          <w:rFonts w:ascii="Verdana" w:hAnsi="Verdana" w:cs="Calibri"/>
          <w:sz w:val="18"/>
          <w:szCs w:val="18"/>
          <w:lang w:val="en-GB"/>
        </w:rPr>
        <w:t>Any exceptions to this</w:t>
      </w:r>
      <w:r w:rsidRPr="002D08DA">
        <w:rPr>
          <w:rFonts w:ascii="Verdana" w:hAnsi="Verdana" w:cs="Calibri"/>
          <w:sz w:val="18"/>
          <w:szCs w:val="18"/>
          <w:lang w:val="en-GB"/>
        </w:rPr>
        <w:t xml:space="preserve"> rule are </w:t>
      </w:r>
      <w:r w:rsidRPr="002D08DA">
        <w:rPr>
          <w:rFonts w:ascii="Verdana" w:hAnsi="Verdana" w:cs="Calibri"/>
          <w:color w:val="000000"/>
          <w:sz w:val="18"/>
          <w:szCs w:val="18"/>
          <w:lang w:val="en-GB"/>
        </w:rPr>
        <w:t>documented in Changes to the original of Learning Agreement and agreed by all parties.</w:t>
      </w:r>
    </w:p>
    <w:p w:rsidR="00053EB5" w:rsidRDefault="00053EB5" w:rsidP="00053EB5">
      <w:pPr>
        <w:ind w:right="141"/>
        <w:rPr>
          <w:rFonts w:ascii="Verdana" w:hAnsi="Verdana" w:cs="Calibri"/>
          <w:sz w:val="18"/>
          <w:szCs w:val="18"/>
          <w:lang w:val="en-GB"/>
        </w:rPr>
      </w:pPr>
      <w:r w:rsidRPr="00F164E6">
        <w:rPr>
          <w:rFonts w:ascii="Verdana" w:hAnsi="Verdana" w:cs="Calibri"/>
          <w:sz w:val="18"/>
          <w:szCs w:val="18"/>
          <w:lang w:val="en-GB"/>
        </w:rPr>
        <w:t>The student and receiving institution will communicate to the sending institution any problems or changes regarding the proposed mobility programme, responsible persons and/or study period.</w:t>
      </w:r>
    </w:p>
    <w:tbl>
      <w:tblPr>
        <w:tblW w:w="8770" w:type="dxa"/>
        <w:jc w:val="center"/>
        <w:tblInd w:w="1012" w:type="dxa"/>
        <w:tblBorders>
          <w:top w:val="single" w:sz="6" w:space="0" w:color="auto"/>
          <w:left w:val="single" w:sz="6" w:space="0" w:color="auto"/>
          <w:bottom w:val="single" w:sz="6" w:space="0" w:color="auto"/>
          <w:right w:val="single" w:sz="6"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B240CC" w:rsidRPr="00B240CC" w:rsidTr="00BC2578">
        <w:tblPrEx>
          <w:tblCellMar>
            <w:top w:w="0" w:type="dxa"/>
            <w:bottom w:w="0" w:type="dxa"/>
          </w:tblCellMar>
        </w:tblPrEx>
        <w:trPr>
          <w:jc w:val="center"/>
        </w:trPr>
        <w:tc>
          <w:tcPr>
            <w:tcW w:w="8770" w:type="dxa"/>
            <w:tcBorders>
              <w:left w:val="single" w:sz="6" w:space="0" w:color="auto"/>
              <w:bottom w:val="single" w:sz="6" w:space="0" w:color="auto"/>
              <w:right w:val="single" w:sz="6" w:space="0" w:color="auto"/>
            </w:tcBorders>
            <w:shd w:val="clear" w:color="auto" w:fill="auto"/>
          </w:tcPr>
          <w:p w:rsidR="00B240CC" w:rsidRPr="006C5C42" w:rsidRDefault="00B240CC" w:rsidP="00805A05">
            <w:pPr>
              <w:spacing w:before="80" w:after="80"/>
              <w:ind w:right="141"/>
              <w:rPr>
                <w:rFonts w:ascii="Verdana" w:hAnsi="Verdana" w:cs="Calibri"/>
                <w:b/>
                <w:sz w:val="18"/>
                <w:szCs w:val="18"/>
                <w:lang w:val="en-GB"/>
              </w:rPr>
            </w:pPr>
            <w:r w:rsidRPr="00B240CC">
              <w:rPr>
                <w:rFonts w:ascii="Verdana" w:hAnsi="Verdana" w:cs="Calibri"/>
                <w:b/>
                <w:sz w:val="20"/>
                <w:lang w:val="en-GB"/>
              </w:rPr>
              <w:t xml:space="preserve">Party II. A – </w:t>
            </w:r>
            <w:r w:rsidRPr="006C5C42">
              <w:rPr>
                <w:rFonts w:ascii="Verdana" w:hAnsi="Verdana" w:cs="Calibri"/>
                <w:b/>
                <w:sz w:val="20"/>
                <w:lang w:val="en-GB"/>
              </w:rPr>
              <w:t>Student</w:t>
            </w:r>
            <w:r w:rsidR="006C5C42" w:rsidRPr="006C5C42">
              <w:rPr>
                <w:rFonts w:ascii="Verdana" w:hAnsi="Verdana" w:cs="Calibri"/>
                <w:b/>
                <w:sz w:val="20"/>
                <w:lang w:val="en-GB"/>
              </w:rPr>
              <w:t xml:space="preserve"> </w:t>
            </w:r>
          </w:p>
          <w:p w:rsidR="00B240CC" w:rsidRPr="00B240CC" w:rsidRDefault="00B240CC" w:rsidP="00805A05">
            <w:pPr>
              <w:spacing w:before="80" w:after="80"/>
              <w:ind w:right="141"/>
              <w:rPr>
                <w:rFonts w:ascii="Verdana" w:hAnsi="Verdana" w:cs="Calibri"/>
                <w:sz w:val="20"/>
                <w:lang w:val="en-GB"/>
              </w:rPr>
            </w:pPr>
            <w:r w:rsidRPr="00B240CC">
              <w:rPr>
                <w:rFonts w:ascii="Verdana" w:hAnsi="Verdana" w:cs="Calibri"/>
                <w:sz w:val="20"/>
                <w:lang w:val="en-GB"/>
              </w:rPr>
              <w:t>Student’s signature</w:t>
            </w:r>
            <w:r w:rsidRPr="00B240CC">
              <w:rPr>
                <w:rStyle w:val="FootnoteReference"/>
                <w:rFonts w:ascii="Verdana" w:hAnsi="Verdana" w:cs="Calibri"/>
                <w:sz w:val="20"/>
                <w:vertAlign w:val="baseline"/>
                <w:lang w:val="en-GB"/>
              </w:rPr>
              <w:t xml:space="preserve"> </w:t>
            </w:r>
            <w:r w:rsidRPr="00B240CC">
              <w:rPr>
                <w:rFonts w:ascii="Verdana" w:hAnsi="Verdana" w:cs="Calibri"/>
                <w:sz w:val="20"/>
                <w:lang w:val="en-GB"/>
              </w:rPr>
              <w:tab/>
            </w:r>
            <w:r w:rsidRPr="00B240CC">
              <w:rPr>
                <w:rFonts w:ascii="Verdana" w:hAnsi="Verdana" w:cs="Calibri"/>
                <w:sz w:val="20"/>
                <w:lang w:val="en-GB"/>
              </w:rPr>
              <w:tab/>
            </w:r>
            <w:r w:rsidR="00805A05">
              <w:rPr>
                <w:rFonts w:ascii="Verdana" w:hAnsi="Verdana" w:cs="Calibri"/>
                <w:sz w:val="20"/>
                <w:lang w:val="en-GB"/>
              </w:rPr>
              <w:t xml:space="preserve">                   </w:t>
            </w:r>
            <w:r w:rsidR="00CD4FE4">
              <w:rPr>
                <w:rFonts w:ascii="Verdana" w:hAnsi="Verdana" w:cs="Calibri"/>
                <w:sz w:val="20"/>
                <w:lang w:val="en-GB"/>
              </w:rPr>
              <w:t xml:space="preserve"> </w:t>
            </w:r>
            <w:r w:rsidRPr="00B240CC">
              <w:rPr>
                <w:rFonts w:ascii="Verdana" w:hAnsi="Verdana" w:cs="Calibri"/>
                <w:sz w:val="20"/>
                <w:lang w:val="en-GB"/>
              </w:rPr>
              <w:t>Date:</w:t>
            </w:r>
            <w:r w:rsidRPr="00B240CC">
              <w:rPr>
                <w:rFonts w:ascii="Verdana" w:hAnsi="Verdana" w:cs="Calibri"/>
                <w:sz w:val="20"/>
                <w:lang w:val="en-GB"/>
              </w:rPr>
              <w:tab/>
            </w:r>
          </w:p>
        </w:tc>
      </w:tr>
    </w:tbl>
    <w:p w:rsidR="008318D5" w:rsidRPr="00B240CC" w:rsidRDefault="008318D5" w:rsidP="00805A05">
      <w:pPr>
        <w:spacing w:before="80" w:after="80"/>
        <w:ind w:right="141"/>
        <w:rPr>
          <w:rFonts w:ascii="Verdana" w:hAnsi="Verdana" w:cs="Calibri"/>
          <w:b/>
          <w:sz w:val="20"/>
          <w:lang w:val="en-GB"/>
        </w:rPr>
      </w:pPr>
    </w:p>
    <w:tbl>
      <w:tblPr>
        <w:tblW w:w="8770" w:type="dxa"/>
        <w:jc w:val="center"/>
        <w:tblInd w:w="1012" w:type="dxa"/>
        <w:tblBorders>
          <w:top w:val="single" w:sz="6" w:space="0" w:color="auto"/>
          <w:left w:val="single" w:sz="6" w:space="0" w:color="auto"/>
          <w:bottom w:val="single" w:sz="6" w:space="0" w:color="auto"/>
          <w:right w:val="single" w:sz="6"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730B67" w:rsidRPr="00B240CC" w:rsidTr="00805A05">
        <w:tblPrEx>
          <w:tblCellMar>
            <w:top w:w="0" w:type="dxa"/>
            <w:bottom w:w="0" w:type="dxa"/>
          </w:tblCellMar>
        </w:tblPrEx>
        <w:trPr>
          <w:jc w:val="center"/>
        </w:trPr>
        <w:tc>
          <w:tcPr>
            <w:tcW w:w="8770" w:type="dxa"/>
            <w:tcBorders>
              <w:top w:val="single" w:sz="4" w:space="0" w:color="auto"/>
              <w:left w:val="single" w:sz="4" w:space="0" w:color="auto"/>
              <w:bottom w:val="nil"/>
              <w:right w:val="single" w:sz="4" w:space="0" w:color="auto"/>
            </w:tcBorders>
            <w:shd w:val="clear" w:color="auto" w:fill="auto"/>
          </w:tcPr>
          <w:p w:rsidR="00777136" w:rsidRPr="00B240CC" w:rsidRDefault="00777136" w:rsidP="00805A05">
            <w:pPr>
              <w:spacing w:before="80" w:after="80"/>
              <w:ind w:right="142"/>
              <w:rPr>
                <w:rFonts w:ascii="Verdana" w:hAnsi="Verdana" w:cs="Calibri"/>
                <w:b/>
                <w:sz w:val="20"/>
                <w:lang w:val="en-GB"/>
              </w:rPr>
            </w:pPr>
            <w:r w:rsidRPr="00B240CC">
              <w:rPr>
                <w:rFonts w:ascii="Verdana" w:hAnsi="Verdana" w:cs="Calibri"/>
                <w:b/>
                <w:sz w:val="20"/>
                <w:lang w:val="en-GB"/>
              </w:rPr>
              <w:t>Party II. B - The sending institution</w:t>
            </w:r>
          </w:p>
          <w:p w:rsidR="00730B67" w:rsidRPr="00B240CC" w:rsidRDefault="00730B67" w:rsidP="00805A05">
            <w:pPr>
              <w:spacing w:before="80" w:after="80"/>
              <w:ind w:right="141"/>
              <w:rPr>
                <w:rFonts w:ascii="Verdana" w:hAnsi="Verdana" w:cs="Calibri"/>
                <w:b/>
                <w:sz w:val="20"/>
                <w:lang w:val="en-GB"/>
              </w:rPr>
            </w:pPr>
            <w:r w:rsidRPr="00B240CC">
              <w:rPr>
                <w:rFonts w:ascii="Verdana" w:hAnsi="Verdana" w:cs="Calibri"/>
                <w:b/>
                <w:sz w:val="20"/>
                <w:lang w:val="en-GB"/>
              </w:rPr>
              <w:t>Responsible persons</w:t>
            </w:r>
            <w:r w:rsidR="00D927C6" w:rsidRPr="00D927C6">
              <w:rPr>
                <w:rFonts w:ascii="Verdana" w:hAnsi="Verdana" w:cs="Calibri"/>
                <w:b/>
                <w:sz w:val="20"/>
                <w:vertAlign w:val="superscript"/>
                <w:lang w:val="en-GB"/>
              </w:rPr>
              <w:t>8</w:t>
            </w:r>
            <w:r w:rsidRPr="00B240CC">
              <w:rPr>
                <w:rFonts w:ascii="Verdana" w:hAnsi="Verdana" w:cs="Calibri"/>
                <w:b/>
                <w:sz w:val="20"/>
                <w:lang w:val="en-GB"/>
              </w:rPr>
              <w:t xml:space="preserve"> at the sending institution:</w:t>
            </w:r>
          </w:p>
          <w:p w:rsidR="00730B67" w:rsidRPr="00B240CC" w:rsidRDefault="00730B67" w:rsidP="000F339B">
            <w:pPr>
              <w:tabs>
                <w:tab w:val="left" w:pos="1727"/>
                <w:tab w:val="left" w:pos="5271"/>
                <w:tab w:val="left" w:pos="6263"/>
              </w:tabs>
              <w:spacing w:before="80" w:after="80"/>
              <w:ind w:right="141"/>
              <w:jc w:val="right"/>
              <w:rPr>
                <w:rFonts w:ascii="Verdana" w:hAnsi="Verdana" w:cs="Calibri"/>
                <w:sz w:val="20"/>
                <w:lang w:val="en-GB"/>
              </w:rPr>
            </w:pPr>
            <w:r w:rsidRPr="00B240CC">
              <w:rPr>
                <w:rFonts w:ascii="Verdana" w:hAnsi="Verdana" w:cs="Calibri"/>
                <w:sz w:val="20"/>
                <w:lang w:val="en-GB"/>
              </w:rPr>
              <w:t>Name</w:t>
            </w:r>
            <w:r w:rsidRPr="000F339B">
              <w:rPr>
                <w:rFonts w:ascii="Verdana" w:hAnsi="Verdana" w:cs="Calibri"/>
                <w:b/>
                <w:sz w:val="20"/>
                <w:lang w:val="en-GB"/>
              </w:rPr>
              <w:t>:</w:t>
            </w:r>
            <w:r w:rsidRPr="00B240CC">
              <w:rPr>
                <w:rFonts w:ascii="Verdana" w:hAnsi="Verdana" w:cs="Calibri"/>
                <w:sz w:val="20"/>
                <w:lang w:val="en-GB"/>
              </w:rPr>
              <w:t xml:space="preserve">  </w:t>
            </w:r>
            <w:r w:rsidR="002A1293">
              <w:rPr>
                <w:rFonts w:ascii="Verdana" w:hAnsi="Verdana" w:cs="Calibri"/>
                <w:sz w:val="20"/>
                <w:lang w:val="en-GB"/>
              </w:rPr>
              <w:t xml:space="preserve"> </w:t>
            </w:r>
            <w:r w:rsidR="000F339B">
              <w:rPr>
                <w:rFonts w:ascii="Verdana" w:hAnsi="Verdana" w:cs="Calibri"/>
                <w:sz w:val="20"/>
                <w:lang w:val="en-GB"/>
              </w:rPr>
              <w:t xml:space="preserve">                                               </w:t>
            </w:r>
            <w:r w:rsidRPr="00B240CC">
              <w:rPr>
                <w:rFonts w:ascii="Verdana" w:hAnsi="Verdana" w:cs="Calibri"/>
                <w:sz w:val="20"/>
                <w:lang w:val="en-GB"/>
              </w:rPr>
              <w:t xml:space="preserve">Function: </w:t>
            </w:r>
            <w:r w:rsidRPr="00BC2578">
              <w:rPr>
                <w:rFonts w:ascii="Verdana" w:hAnsi="Verdana" w:cs="Calibri"/>
                <w:b/>
                <w:color w:val="000000"/>
                <w:sz w:val="20"/>
                <w:lang w:val="en-GB"/>
              </w:rPr>
              <w:t>Study program guarantor</w:t>
            </w:r>
          </w:p>
          <w:p w:rsidR="00730B67" w:rsidRPr="00B240CC" w:rsidRDefault="00730B67" w:rsidP="000F339B">
            <w:pPr>
              <w:tabs>
                <w:tab w:val="left" w:pos="1727"/>
              </w:tabs>
              <w:spacing w:before="80" w:after="80"/>
              <w:ind w:right="141"/>
              <w:jc w:val="center"/>
              <w:rPr>
                <w:rFonts w:ascii="Verdana" w:hAnsi="Verdana" w:cs="Calibri"/>
                <w:sz w:val="20"/>
                <w:lang w:val="en-GB"/>
              </w:rPr>
            </w:pPr>
            <w:r w:rsidRPr="00B240CC">
              <w:rPr>
                <w:rFonts w:ascii="Verdana" w:hAnsi="Verdana" w:cs="Calibri"/>
                <w:sz w:val="20"/>
                <w:lang w:val="en-GB"/>
              </w:rPr>
              <w:t xml:space="preserve">Phone number: </w:t>
            </w:r>
            <w:r w:rsidR="000F339B">
              <w:rPr>
                <w:rFonts w:ascii="Verdana" w:hAnsi="Verdana" w:cs="Calibri"/>
                <w:sz w:val="20"/>
                <w:lang w:val="en-GB"/>
              </w:rPr>
              <w:t xml:space="preserve">                      </w:t>
            </w:r>
            <w:r w:rsidRPr="00B240CC">
              <w:rPr>
                <w:rFonts w:ascii="Verdana" w:hAnsi="Verdana" w:cs="Calibri"/>
                <w:color w:val="000000"/>
                <w:sz w:val="20"/>
                <w:lang w:val="en-US"/>
              </w:rPr>
              <w:t>E</w:t>
            </w:r>
            <w:r w:rsidRPr="00B240CC">
              <w:rPr>
                <w:rFonts w:ascii="Verdana" w:hAnsi="Verdana" w:cs="Calibri"/>
                <w:color w:val="000000"/>
                <w:sz w:val="20"/>
                <w:lang w:val="en-GB"/>
              </w:rPr>
              <w:t>-mail</w:t>
            </w:r>
            <w:r w:rsidRPr="00B240CC">
              <w:rPr>
                <w:rFonts w:ascii="Verdana" w:hAnsi="Verdana" w:cs="Calibri"/>
                <w:sz w:val="20"/>
                <w:lang w:val="en-GB"/>
              </w:rPr>
              <w:t xml:space="preserve">: </w:t>
            </w:r>
            <w:r w:rsidR="000F339B">
              <w:rPr>
                <w:rFonts w:ascii="Verdana" w:hAnsi="Verdana" w:cs="Calibri"/>
                <w:sz w:val="20"/>
                <w:lang w:val="en-GB"/>
              </w:rPr>
              <w:t xml:space="preserve">       </w:t>
            </w:r>
          </w:p>
        </w:tc>
      </w:tr>
      <w:tr w:rsidR="00AF259E" w:rsidRPr="00B240CC" w:rsidTr="00805A05">
        <w:tblPrEx>
          <w:tblCellMar>
            <w:top w:w="0" w:type="dxa"/>
            <w:bottom w:w="0" w:type="dxa"/>
          </w:tblCellMar>
        </w:tblPrEx>
        <w:trPr>
          <w:jc w:val="center"/>
        </w:trPr>
        <w:tc>
          <w:tcPr>
            <w:tcW w:w="8770" w:type="dxa"/>
            <w:tcBorders>
              <w:top w:val="nil"/>
              <w:left w:val="single" w:sz="4" w:space="0" w:color="auto"/>
              <w:bottom w:val="single" w:sz="4" w:space="0" w:color="auto"/>
              <w:right w:val="single" w:sz="4" w:space="0" w:color="auto"/>
            </w:tcBorders>
            <w:shd w:val="clear" w:color="auto" w:fill="auto"/>
          </w:tcPr>
          <w:p w:rsidR="00BB7255" w:rsidRDefault="00BB7255" w:rsidP="00BB7255">
            <w:pPr>
              <w:spacing w:after="0"/>
              <w:ind w:right="142"/>
              <w:rPr>
                <w:rFonts w:ascii="Verdana" w:hAnsi="Verdana" w:cs="Calibri"/>
                <w:sz w:val="20"/>
                <w:lang w:val="en-GB"/>
              </w:rPr>
            </w:pPr>
          </w:p>
          <w:p w:rsidR="00AF259E" w:rsidRPr="00B240CC" w:rsidRDefault="00AF259E" w:rsidP="00805A05">
            <w:pPr>
              <w:spacing w:before="80" w:after="80"/>
              <w:ind w:right="141"/>
              <w:rPr>
                <w:rFonts w:ascii="Verdana" w:hAnsi="Verdana" w:cs="Calibri"/>
                <w:b/>
                <w:sz w:val="20"/>
                <w:lang w:val="en-GB"/>
              </w:rPr>
            </w:pPr>
            <w:r w:rsidRPr="00B240CC">
              <w:rPr>
                <w:rFonts w:ascii="Verdana" w:hAnsi="Verdana" w:cs="Calibri"/>
                <w:sz w:val="20"/>
                <w:lang w:val="en-GB"/>
              </w:rPr>
              <w:t xml:space="preserve">Signature: </w:t>
            </w:r>
            <w:r w:rsidRPr="00B240CC">
              <w:rPr>
                <w:rFonts w:ascii="Verdana" w:hAnsi="Verdana" w:cs="Calibri"/>
                <w:sz w:val="20"/>
                <w:lang w:val="en-GB"/>
              </w:rPr>
              <w:tab/>
            </w:r>
            <w:r w:rsidRPr="00B240CC">
              <w:rPr>
                <w:rFonts w:ascii="Verdana" w:hAnsi="Verdana" w:cs="Calibri"/>
                <w:sz w:val="20"/>
                <w:lang w:val="en-GB"/>
              </w:rPr>
              <w:tab/>
            </w:r>
            <w:r w:rsidR="00777136" w:rsidRPr="00B240CC">
              <w:rPr>
                <w:rFonts w:ascii="Verdana" w:hAnsi="Verdana" w:cs="Calibri"/>
                <w:sz w:val="20"/>
                <w:lang w:val="en-GB"/>
              </w:rPr>
              <w:t xml:space="preserve">                           </w:t>
            </w:r>
            <w:r w:rsidR="00805A05">
              <w:rPr>
                <w:rFonts w:ascii="Verdana" w:hAnsi="Verdana" w:cs="Calibri"/>
                <w:sz w:val="20"/>
                <w:lang w:val="en-GB"/>
              </w:rPr>
              <w:t xml:space="preserve"> </w:t>
            </w:r>
            <w:r w:rsidR="00777136" w:rsidRPr="00B240CC">
              <w:rPr>
                <w:rFonts w:ascii="Verdana" w:hAnsi="Verdana" w:cs="Calibri"/>
                <w:sz w:val="20"/>
                <w:lang w:val="en-GB"/>
              </w:rPr>
              <w:t xml:space="preserve"> </w:t>
            </w:r>
            <w:r w:rsidRPr="00B240CC">
              <w:rPr>
                <w:rFonts w:ascii="Verdana" w:hAnsi="Verdana" w:cs="Calibri"/>
                <w:sz w:val="20"/>
                <w:lang w:val="en-GB"/>
              </w:rPr>
              <w:t>Date:</w:t>
            </w:r>
            <w:r w:rsidRPr="00B240CC">
              <w:rPr>
                <w:rFonts w:ascii="Verdana" w:hAnsi="Verdana" w:cs="Calibri"/>
                <w:sz w:val="20"/>
                <w:lang w:val="en-GB"/>
              </w:rPr>
              <w:tab/>
            </w:r>
          </w:p>
        </w:tc>
      </w:tr>
      <w:tr w:rsidR="00730B67" w:rsidRPr="00B240CC" w:rsidTr="00805A05">
        <w:tblPrEx>
          <w:tblCellMar>
            <w:top w:w="0" w:type="dxa"/>
            <w:bottom w:w="0" w:type="dxa"/>
          </w:tblCellMar>
        </w:tblPrEx>
        <w:trPr>
          <w:jc w:val="center"/>
        </w:trPr>
        <w:tc>
          <w:tcPr>
            <w:tcW w:w="8770" w:type="dxa"/>
            <w:tcBorders>
              <w:top w:val="single" w:sz="4" w:space="0" w:color="auto"/>
            </w:tcBorders>
            <w:shd w:val="clear" w:color="auto" w:fill="auto"/>
          </w:tcPr>
          <w:p w:rsidR="002A1293" w:rsidRPr="002A1293" w:rsidRDefault="002A1293" w:rsidP="002A1293">
            <w:pPr>
              <w:tabs>
                <w:tab w:val="left" w:pos="1727"/>
                <w:tab w:val="left" w:pos="5271"/>
                <w:tab w:val="left" w:pos="6263"/>
              </w:tabs>
              <w:spacing w:after="0"/>
              <w:ind w:right="142"/>
              <w:rPr>
                <w:rFonts w:ascii="Verdana" w:hAnsi="Verdana" w:cs="Calibri"/>
                <w:sz w:val="12"/>
                <w:szCs w:val="12"/>
                <w:lang w:val="en-GB"/>
              </w:rPr>
            </w:pPr>
          </w:p>
          <w:p w:rsidR="00730B67" w:rsidRPr="00BC2578" w:rsidRDefault="00730B67" w:rsidP="000F339B">
            <w:pPr>
              <w:tabs>
                <w:tab w:val="left" w:pos="1727"/>
                <w:tab w:val="left" w:pos="5271"/>
                <w:tab w:val="left" w:pos="6263"/>
              </w:tabs>
              <w:spacing w:before="80" w:after="80"/>
              <w:ind w:right="141"/>
              <w:jc w:val="right"/>
              <w:rPr>
                <w:rFonts w:ascii="Verdana" w:hAnsi="Verdana" w:cs="Calibri"/>
                <w:color w:val="000000"/>
                <w:sz w:val="20"/>
                <w:lang w:val="en-GB"/>
              </w:rPr>
            </w:pPr>
            <w:r w:rsidRPr="00B240CC">
              <w:rPr>
                <w:rFonts w:ascii="Verdana" w:hAnsi="Verdana" w:cs="Calibri"/>
                <w:sz w:val="20"/>
                <w:lang w:val="en-GB"/>
              </w:rPr>
              <w:t>Name:</w:t>
            </w:r>
            <w:r w:rsidR="007F44A9" w:rsidRPr="00B240CC">
              <w:rPr>
                <w:rFonts w:ascii="Verdana" w:hAnsi="Verdana" w:cs="Calibri"/>
                <w:sz w:val="20"/>
                <w:lang w:val="en-GB"/>
              </w:rPr>
              <w:t xml:space="preserve">        </w:t>
            </w:r>
            <w:r w:rsidR="000F339B">
              <w:rPr>
                <w:rFonts w:ascii="Verdana" w:hAnsi="Verdana" w:cs="Calibri"/>
                <w:sz w:val="20"/>
                <w:lang w:val="en-GB"/>
              </w:rPr>
              <w:t xml:space="preserve">                          </w:t>
            </w:r>
            <w:r w:rsidR="007F44A9" w:rsidRPr="00B240CC">
              <w:rPr>
                <w:rFonts w:ascii="Verdana" w:hAnsi="Verdana" w:cs="Calibri"/>
                <w:sz w:val="20"/>
                <w:lang w:val="en-GB"/>
              </w:rPr>
              <w:t xml:space="preserve">                 </w:t>
            </w:r>
            <w:r w:rsidRPr="00B240CC">
              <w:rPr>
                <w:rFonts w:ascii="Verdana" w:hAnsi="Verdana" w:cs="Calibri"/>
                <w:sz w:val="20"/>
                <w:lang w:val="en-GB"/>
              </w:rPr>
              <w:t xml:space="preserve">Function: </w:t>
            </w:r>
            <w:r w:rsidRPr="00BC2578">
              <w:rPr>
                <w:rFonts w:ascii="Verdana" w:hAnsi="Verdana" w:cs="Calibri"/>
                <w:b/>
                <w:color w:val="000000"/>
                <w:sz w:val="20"/>
                <w:lang w:val="en-GB"/>
              </w:rPr>
              <w:t>Vice-dean for Education</w:t>
            </w:r>
            <w:r w:rsidRPr="00BC2578">
              <w:rPr>
                <w:rFonts w:ascii="Verdana" w:hAnsi="Verdana" w:cs="Calibri"/>
                <w:color w:val="000000"/>
                <w:sz w:val="20"/>
                <w:lang w:val="en-GB"/>
              </w:rPr>
              <w:tab/>
            </w:r>
          </w:p>
          <w:p w:rsidR="00730B67" w:rsidRPr="00B240CC" w:rsidRDefault="00730B67" w:rsidP="000F339B">
            <w:pPr>
              <w:tabs>
                <w:tab w:val="left" w:pos="1727"/>
              </w:tabs>
              <w:spacing w:before="80" w:after="80"/>
              <w:ind w:right="141"/>
              <w:jc w:val="right"/>
              <w:rPr>
                <w:rFonts w:ascii="Verdana" w:hAnsi="Verdana" w:cs="Calibri"/>
                <w:sz w:val="20"/>
                <w:lang w:val="en-GB"/>
              </w:rPr>
            </w:pPr>
            <w:r w:rsidRPr="00B240CC">
              <w:rPr>
                <w:rFonts w:ascii="Verdana" w:hAnsi="Verdana" w:cs="Calibri"/>
                <w:sz w:val="20"/>
                <w:lang w:val="en-GB"/>
              </w:rPr>
              <w:t>Phone number:</w:t>
            </w:r>
            <w:r w:rsidR="007F44A9" w:rsidRPr="00B240CC">
              <w:rPr>
                <w:rFonts w:ascii="Verdana" w:hAnsi="Verdana" w:cs="Calibri"/>
                <w:sz w:val="20"/>
                <w:lang w:val="en-GB"/>
              </w:rPr>
              <w:t xml:space="preserve">             </w:t>
            </w:r>
            <w:r w:rsidR="00805A05">
              <w:rPr>
                <w:rFonts w:ascii="Verdana" w:hAnsi="Verdana" w:cs="Calibri"/>
                <w:sz w:val="20"/>
                <w:lang w:val="en-GB"/>
              </w:rPr>
              <w:t xml:space="preserve"> </w:t>
            </w:r>
            <w:r w:rsidRPr="00B240CC">
              <w:rPr>
                <w:rFonts w:ascii="Verdana" w:hAnsi="Verdana" w:cs="Calibri"/>
                <w:color w:val="000000"/>
                <w:sz w:val="20"/>
                <w:lang w:val="en-US"/>
              </w:rPr>
              <w:t>E</w:t>
            </w:r>
            <w:r w:rsidRPr="00B240CC">
              <w:rPr>
                <w:rFonts w:ascii="Verdana" w:hAnsi="Verdana" w:cs="Calibri"/>
                <w:color w:val="000000"/>
                <w:sz w:val="20"/>
                <w:lang w:val="en-GB"/>
              </w:rPr>
              <w:t>-mail</w:t>
            </w:r>
            <w:r w:rsidRPr="00B240CC">
              <w:rPr>
                <w:rFonts w:ascii="Verdana" w:hAnsi="Verdana" w:cs="Calibri"/>
                <w:sz w:val="20"/>
                <w:lang w:val="en-GB"/>
              </w:rPr>
              <w:t>:</w:t>
            </w:r>
            <w:r w:rsidR="007F44A9" w:rsidRPr="00B240CC">
              <w:rPr>
                <w:rFonts w:ascii="Verdana" w:hAnsi="Verdana" w:cs="Calibri"/>
                <w:sz w:val="20"/>
                <w:lang w:val="en-GB"/>
              </w:rPr>
              <w:t xml:space="preserve">                          </w:t>
            </w:r>
          </w:p>
        </w:tc>
      </w:tr>
      <w:tr w:rsidR="00777136" w:rsidRPr="00B240CC" w:rsidTr="009779E6">
        <w:tblPrEx>
          <w:tblCellMar>
            <w:top w:w="0" w:type="dxa"/>
            <w:bottom w:w="0" w:type="dxa"/>
          </w:tblCellMar>
        </w:tblPrEx>
        <w:trPr>
          <w:jc w:val="center"/>
        </w:trPr>
        <w:tc>
          <w:tcPr>
            <w:tcW w:w="8770" w:type="dxa"/>
            <w:shd w:val="clear" w:color="auto" w:fill="auto"/>
          </w:tcPr>
          <w:p w:rsidR="00BB7255" w:rsidRDefault="00BB7255" w:rsidP="00BB7255">
            <w:pPr>
              <w:tabs>
                <w:tab w:val="left" w:pos="1727"/>
                <w:tab w:val="left" w:pos="5271"/>
                <w:tab w:val="left" w:pos="6263"/>
              </w:tabs>
              <w:spacing w:after="0"/>
              <w:ind w:right="142"/>
              <w:rPr>
                <w:rFonts w:ascii="Verdana" w:hAnsi="Verdana" w:cs="Calibri"/>
                <w:sz w:val="20"/>
                <w:lang w:val="en-GB"/>
              </w:rPr>
            </w:pPr>
          </w:p>
          <w:p w:rsidR="00777136" w:rsidRPr="00B240CC" w:rsidRDefault="00777136" w:rsidP="00CD4FE4">
            <w:pPr>
              <w:tabs>
                <w:tab w:val="left" w:pos="1727"/>
                <w:tab w:val="left" w:pos="5271"/>
                <w:tab w:val="left" w:pos="6263"/>
              </w:tabs>
              <w:spacing w:before="80" w:after="80"/>
              <w:ind w:right="142"/>
              <w:rPr>
                <w:rFonts w:ascii="Verdana" w:hAnsi="Verdana" w:cs="Calibri"/>
                <w:sz w:val="20"/>
                <w:lang w:val="en-GB"/>
              </w:rPr>
            </w:pPr>
            <w:r w:rsidRPr="00B240CC">
              <w:rPr>
                <w:rFonts w:ascii="Verdana" w:hAnsi="Verdana" w:cs="Calibri"/>
                <w:sz w:val="20"/>
                <w:lang w:val="en-GB"/>
              </w:rPr>
              <w:t>Signature:</w:t>
            </w:r>
            <w:r w:rsidR="00CD4FE4">
              <w:rPr>
                <w:rFonts w:ascii="Verdana" w:hAnsi="Verdana" w:cs="Calibri"/>
                <w:sz w:val="20"/>
                <w:lang w:val="en-GB"/>
              </w:rPr>
              <w:t xml:space="preserve"> </w:t>
            </w:r>
            <w:r w:rsidR="00CD4FE4">
              <w:rPr>
                <w:rFonts w:ascii="Verdana" w:hAnsi="Verdana" w:cs="Calibri"/>
                <w:sz w:val="20"/>
                <w:lang w:val="en-GB"/>
              </w:rPr>
              <w:tab/>
              <w:t xml:space="preserve">                                  </w:t>
            </w:r>
            <w:r w:rsidRPr="00B240CC">
              <w:rPr>
                <w:rFonts w:ascii="Verdana" w:hAnsi="Verdana" w:cs="Calibri"/>
                <w:sz w:val="20"/>
                <w:lang w:val="en-GB"/>
              </w:rPr>
              <w:t>Date:</w:t>
            </w:r>
            <w:r w:rsidRPr="00B240CC">
              <w:rPr>
                <w:rFonts w:ascii="Verdana" w:hAnsi="Verdana" w:cs="Calibri"/>
                <w:sz w:val="20"/>
                <w:lang w:val="en-GB"/>
              </w:rPr>
              <w:tab/>
            </w:r>
          </w:p>
        </w:tc>
      </w:tr>
    </w:tbl>
    <w:p w:rsidR="00730B67" w:rsidRPr="00B240CC" w:rsidRDefault="00730B67" w:rsidP="00805A05">
      <w:pPr>
        <w:spacing w:before="80" w:after="80"/>
        <w:ind w:right="141"/>
        <w:rPr>
          <w:rFonts w:ascii="Verdana" w:hAnsi="Verdana" w:cs="Calibri"/>
          <w:b/>
          <w:sz w:val="20"/>
          <w:lang w:val="en-GB"/>
        </w:rPr>
      </w:pPr>
    </w:p>
    <w:tbl>
      <w:tblPr>
        <w:tblW w:w="8770" w:type="dxa"/>
        <w:jc w:val="center"/>
        <w:tblInd w:w="1012" w:type="dxa"/>
        <w:tblBorders>
          <w:top w:val="single" w:sz="6" w:space="0" w:color="auto"/>
          <w:left w:val="single" w:sz="6" w:space="0" w:color="auto"/>
          <w:bottom w:val="single" w:sz="6" w:space="0" w:color="auto"/>
          <w:right w:val="single" w:sz="6"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8318D5" w:rsidRPr="00B240CC">
        <w:tblPrEx>
          <w:tblCellMar>
            <w:top w:w="0" w:type="dxa"/>
            <w:bottom w:w="0" w:type="dxa"/>
          </w:tblCellMar>
        </w:tblPrEx>
        <w:trPr>
          <w:jc w:val="center"/>
        </w:trPr>
        <w:tc>
          <w:tcPr>
            <w:tcW w:w="8770" w:type="dxa"/>
            <w:shd w:val="clear" w:color="auto" w:fill="auto"/>
          </w:tcPr>
          <w:p w:rsidR="00777136" w:rsidRPr="00B240CC" w:rsidRDefault="00777136" w:rsidP="00805A05">
            <w:pPr>
              <w:spacing w:before="80" w:after="80"/>
              <w:ind w:right="141"/>
              <w:rPr>
                <w:rFonts w:ascii="Verdana" w:hAnsi="Verdana" w:cs="Calibri"/>
                <w:b/>
                <w:sz w:val="20"/>
                <w:lang w:val="en-GB"/>
              </w:rPr>
            </w:pPr>
            <w:r w:rsidRPr="00B240CC">
              <w:rPr>
                <w:rFonts w:ascii="Verdana" w:hAnsi="Verdana" w:cs="Calibri"/>
                <w:b/>
                <w:sz w:val="20"/>
                <w:lang w:val="en-GB"/>
              </w:rPr>
              <w:t>Party II. C - The receiving institution</w:t>
            </w:r>
          </w:p>
          <w:p w:rsidR="008318D5" w:rsidRPr="00B240CC" w:rsidRDefault="008318D5" w:rsidP="00805A05">
            <w:pPr>
              <w:spacing w:before="80" w:after="80"/>
              <w:ind w:right="141"/>
              <w:rPr>
                <w:rFonts w:ascii="Verdana" w:hAnsi="Verdana" w:cs="Calibri"/>
                <w:b/>
                <w:sz w:val="20"/>
                <w:lang w:val="en-GB"/>
              </w:rPr>
            </w:pPr>
            <w:r w:rsidRPr="00B240CC">
              <w:rPr>
                <w:rFonts w:ascii="Verdana" w:hAnsi="Verdana" w:cs="Calibri"/>
                <w:b/>
                <w:sz w:val="20"/>
                <w:lang w:val="en-GB"/>
              </w:rPr>
              <w:t>Responsible person</w:t>
            </w:r>
            <w:r w:rsidR="00D927C6" w:rsidRPr="00D927C6">
              <w:rPr>
                <w:rFonts w:ascii="Verdana" w:hAnsi="Verdana" w:cs="Calibri"/>
                <w:b/>
                <w:sz w:val="20"/>
                <w:vertAlign w:val="superscript"/>
                <w:lang w:val="en-GB"/>
              </w:rPr>
              <w:t>9</w:t>
            </w:r>
            <w:r w:rsidR="00F164E6" w:rsidRPr="00B240CC">
              <w:rPr>
                <w:rFonts w:ascii="Verdana" w:hAnsi="Verdana" w:cs="Calibri"/>
                <w:b/>
                <w:sz w:val="20"/>
                <w:lang w:val="en-GB"/>
              </w:rPr>
              <w:t xml:space="preserve"> at</w:t>
            </w:r>
            <w:r w:rsidRPr="00B240CC">
              <w:rPr>
                <w:rFonts w:ascii="Verdana" w:hAnsi="Verdana" w:cs="Calibri"/>
                <w:b/>
                <w:sz w:val="20"/>
                <w:lang w:val="en-GB"/>
              </w:rPr>
              <w:t xml:space="preserve"> the receiving institution:</w:t>
            </w:r>
          </w:p>
          <w:p w:rsidR="008318D5" w:rsidRPr="00B240CC" w:rsidRDefault="008318D5" w:rsidP="000F339B">
            <w:pPr>
              <w:tabs>
                <w:tab w:val="left" w:pos="1727"/>
                <w:tab w:val="left" w:pos="5271"/>
                <w:tab w:val="left" w:pos="6263"/>
              </w:tabs>
              <w:spacing w:before="80" w:after="80"/>
              <w:ind w:right="141"/>
              <w:jc w:val="left"/>
              <w:rPr>
                <w:rFonts w:ascii="Verdana" w:hAnsi="Verdana" w:cs="Calibri"/>
                <w:sz w:val="20"/>
                <w:lang w:val="en-GB"/>
              </w:rPr>
            </w:pPr>
            <w:r w:rsidRPr="00B240CC">
              <w:rPr>
                <w:rFonts w:ascii="Verdana" w:hAnsi="Verdana" w:cs="Calibri"/>
                <w:sz w:val="20"/>
                <w:lang w:val="en-GB"/>
              </w:rPr>
              <w:t>Name:</w:t>
            </w:r>
            <w:r w:rsidR="007F44A9" w:rsidRPr="00B240CC">
              <w:rPr>
                <w:rFonts w:ascii="Verdana" w:hAnsi="Verdana" w:cs="Calibri"/>
                <w:sz w:val="20"/>
                <w:lang w:val="en-GB"/>
              </w:rPr>
              <w:t xml:space="preserve"> </w:t>
            </w:r>
            <w:r w:rsidR="000F339B">
              <w:rPr>
                <w:rFonts w:ascii="Verdana" w:hAnsi="Verdana" w:cs="Calibri"/>
                <w:sz w:val="20"/>
                <w:lang w:val="en-GB"/>
              </w:rPr>
              <w:t xml:space="preserve">                                                    </w:t>
            </w:r>
            <w:r w:rsidRPr="00B240CC">
              <w:rPr>
                <w:rFonts w:ascii="Verdana" w:hAnsi="Verdana" w:cs="Calibri"/>
                <w:sz w:val="20"/>
                <w:lang w:val="en-GB"/>
              </w:rPr>
              <w:t>Function:</w:t>
            </w:r>
            <w:r w:rsidRPr="00B240CC">
              <w:rPr>
                <w:rFonts w:ascii="Verdana" w:hAnsi="Verdana" w:cs="Calibri"/>
                <w:sz w:val="20"/>
                <w:lang w:val="en-GB"/>
              </w:rPr>
              <w:tab/>
            </w:r>
            <w:r w:rsidR="007F44A9" w:rsidRPr="00B240CC">
              <w:rPr>
                <w:rFonts w:ascii="Verdana" w:hAnsi="Verdana" w:cs="Calibri"/>
                <w:sz w:val="20"/>
                <w:lang w:val="en-GB"/>
              </w:rPr>
              <w:t xml:space="preserve"> </w:t>
            </w:r>
          </w:p>
          <w:p w:rsidR="008318D5" w:rsidRPr="00B240CC" w:rsidRDefault="008318D5" w:rsidP="000F339B">
            <w:pPr>
              <w:tabs>
                <w:tab w:val="left" w:pos="1727"/>
                <w:tab w:val="left" w:pos="5271"/>
                <w:tab w:val="left" w:pos="6263"/>
              </w:tabs>
              <w:spacing w:before="80" w:after="80"/>
              <w:ind w:right="141"/>
              <w:rPr>
                <w:rFonts w:ascii="Verdana" w:hAnsi="Verdana" w:cs="Calibri"/>
                <w:sz w:val="20"/>
                <w:lang w:val="en-GB"/>
              </w:rPr>
            </w:pPr>
            <w:r w:rsidRPr="00B240CC">
              <w:rPr>
                <w:rFonts w:ascii="Verdana" w:hAnsi="Verdana" w:cs="Calibri"/>
                <w:sz w:val="20"/>
                <w:lang w:val="en-GB"/>
              </w:rPr>
              <w:t>Phone number:</w:t>
            </w:r>
            <w:r w:rsidR="00B53D2E" w:rsidRPr="00B240CC">
              <w:rPr>
                <w:rFonts w:ascii="Verdana" w:hAnsi="Verdana" w:cs="Calibri"/>
                <w:sz w:val="20"/>
                <w:lang w:val="en-GB"/>
              </w:rPr>
              <w:tab/>
            </w:r>
            <w:r w:rsidR="007F44A9" w:rsidRPr="00B240CC">
              <w:rPr>
                <w:rFonts w:ascii="Verdana" w:hAnsi="Verdana" w:cs="Calibri"/>
                <w:sz w:val="20"/>
                <w:lang w:val="en-GB"/>
              </w:rPr>
              <w:t xml:space="preserve">           </w:t>
            </w:r>
            <w:r w:rsidR="000F339B">
              <w:rPr>
                <w:rFonts w:ascii="Verdana" w:hAnsi="Verdana" w:cs="Calibri"/>
                <w:sz w:val="20"/>
                <w:lang w:val="en-GB"/>
              </w:rPr>
              <w:t xml:space="preserve">                       </w:t>
            </w:r>
            <w:r w:rsidR="007F44A9" w:rsidRPr="00B240CC">
              <w:rPr>
                <w:rFonts w:ascii="Verdana" w:hAnsi="Verdana" w:cs="Calibri"/>
                <w:sz w:val="20"/>
                <w:lang w:val="en-GB"/>
              </w:rPr>
              <w:t xml:space="preserve">   </w:t>
            </w:r>
            <w:r w:rsidRPr="00B240CC">
              <w:rPr>
                <w:rFonts w:ascii="Verdana" w:hAnsi="Verdana" w:cs="Calibri"/>
                <w:sz w:val="20"/>
                <w:lang w:val="en-GB"/>
              </w:rPr>
              <w:t>E-mail:</w:t>
            </w:r>
            <w:r w:rsidRPr="00B240CC">
              <w:rPr>
                <w:rFonts w:ascii="Verdana" w:hAnsi="Verdana" w:cs="Calibri"/>
                <w:sz w:val="20"/>
                <w:lang w:val="en-GB"/>
              </w:rPr>
              <w:tab/>
            </w:r>
          </w:p>
        </w:tc>
      </w:tr>
      <w:tr w:rsidR="00053EB5" w:rsidRPr="00B240CC">
        <w:tblPrEx>
          <w:tblCellMar>
            <w:top w:w="0" w:type="dxa"/>
            <w:bottom w:w="0" w:type="dxa"/>
          </w:tblCellMar>
        </w:tblPrEx>
        <w:trPr>
          <w:jc w:val="center"/>
        </w:trPr>
        <w:tc>
          <w:tcPr>
            <w:tcW w:w="8770" w:type="dxa"/>
            <w:shd w:val="clear" w:color="auto" w:fill="auto"/>
          </w:tcPr>
          <w:p w:rsidR="00BB7255" w:rsidRDefault="00BB7255" w:rsidP="00BB7255">
            <w:pPr>
              <w:spacing w:after="0"/>
              <w:ind w:right="142"/>
              <w:rPr>
                <w:rFonts w:ascii="Verdana" w:hAnsi="Verdana" w:cs="Calibri"/>
                <w:sz w:val="20"/>
                <w:lang w:val="en-GB"/>
              </w:rPr>
            </w:pPr>
          </w:p>
          <w:p w:rsidR="00053EB5" w:rsidRPr="00B240CC" w:rsidRDefault="00053EB5" w:rsidP="00805A05">
            <w:pPr>
              <w:spacing w:before="80" w:after="80"/>
              <w:ind w:right="141"/>
              <w:rPr>
                <w:rFonts w:ascii="Verdana" w:hAnsi="Verdana" w:cs="Calibri"/>
                <w:b/>
                <w:sz w:val="20"/>
                <w:lang w:val="en-GB"/>
              </w:rPr>
            </w:pPr>
            <w:r w:rsidRPr="00B240CC">
              <w:rPr>
                <w:rFonts w:ascii="Verdana" w:hAnsi="Verdana" w:cs="Calibri"/>
                <w:sz w:val="20"/>
                <w:lang w:val="en-GB"/>
              </w:rPr>
              <w:t xml:space="preserve">Signature: </w:t>
            </w:r>
            <w:r w:rsidRPr="00B240CC">
              <w:rPr>
                <w:rFonts w:ascii="Verdana" w:hAnsi="Verdana" w:cs="Calibri"/>
                <w:sz w:val="20"/>
                <w:lang w:val="en-GB"/>
              </w:rPr>
              <w:tab/>
            </w:r>
            <w:r w:rsidRPr="00B240CC">
              <w:rPr>
                <w:rFonts w:ascii="Verdana" w:hAnsi="Verdana" w:cs="Calibri"/>
                <w:sz w:val="20"/>
                <w:lang w:val="en-GB"/>
              </w:rPr>
              <w:tab/>
              <w:t xml:space="preserve">                             Date:</w:t>
            </w:r>
            <w:r w:rsidRPr="00B240CC">
              <w:rPr>
                <w:rFonts w:ascii="Verdana" w:hAnsi="Verdana" w:cs="Calibri"/>
                <w:sz w:val="20"/>
                <w:lang w:val="en-GB"/>
              </w:rPr>
              <w:tab/>
            </w:r>
          </w:p>
        </w:tc>
      </w:tr>
    </w:tbl>
    <w:p w:rsidR="00C9045D" w:rsidRPr="0057214A" w:rsidRDefault="00C9045D" w:rsidP="00C9045D">
      <w:pPr>
        <w:spacing w:after="0"/>
        <w:ind w:right="141"/>
        <w:rPr>
          <w:rFonts w:ascii="Verdana" w:hAnsi="Verdana" w:cs="Calibri"/>
          <w:sz w:val="16"/>
          <w:szCs w:val="16"/>
          <w:lang w:val="en-GB"/>
        </w:rPr>
      </w:pPr>
    </w:p>
    <w:p w:rsidR="00830EAA" w:rsidRDefault="00C9045D" w:rsidP="00830EAA">
      <w:pPr>
        <w:spacing w:after="0"/>
        <w:ind w:right="142"/>
        <w:rPr>
          <w:rFonts w:ascii="Verdana" w:hAnsi="Verdana"/>
          <w:sz w:val="16"/>
          <w:szCs w:val="16"/>
          <w:lang w:val="en-GB"/>
        </w:rPr>
      </w:pPr>
      <w:r>
        <w:rPr>
          <w:rFonts w:ascii="Verdana" w:hAnsi="Verdana"/>
          <w:sz w:val="16"/>
          <w:szCs w:val="16"/>
          <w:lang w:val="en-GB"/>
        </w:rPr>
        <w:t xml:space="preserve"> </w:t>
      </w:r>
    </w:p>
    <w:p w:rsidR="00F164E6" w:rsidRPr="00B65BF6" w:rsidRDefault="00F164E6" w:rsidP="00BB7255">
      <w:pPr>
        <w:spacing w:after="120"/>
        <w:ind w:right="142"/>
        <w:rPr>
          <w:rFonts w:ascii="Verdana" w:hAnsi="Verdana"/>
          <w:color w:val="000000"/>
          <w:sz w:val="16"/>
          <w:szCs w:val="16"/>
          <w:lang w:val="en-GB"/>
        </w:rPr>
      </w:pPr>
      <w:r w:rsidRPr="00B65BF6">
        <w:rPr>
          <w:rStyle w:val="EndnoteReference"/>
          <w:rFonts w:ascii="Verdana" w:hAnsi="Verdana"/>
          <w:b/>
          <w:color w:val="000000"/>
          <w:sz w:val="16"/>
          <w:szCs w:val="16"/>
        </w:rPr>
        <w:t>8</w:t>
      </w:r>
      <w:r w:rsidRPr="00B65BF6">
        <w:rPr>
          <w:rFonts w:ascii="Verdana" w:hAnsi="Verdana"/>
          <w:color w:val="000000"/>
          <w:sz w:val="16"/>
          <w:szCs w:val="16"/>
          <w:lang w:val="en-GB"/>
        </w:rPr>
        <w:t xml:space="preserve"> </w:t>
      </w:r>
      <w:r w:rsidR="00D927C6">
        <w:rPr>
          <w:rFonts w:ascii="Verdana" w:hAnsi="Verdana"/>
          <w:b/>
          <w:color w:val="000000"/>
          <w:sz w:val="16"/>
          <w:szCs w:val="16"/>
          <w:lang w:val="en-GB"/>
        </w:rPr>
        <w:t>Responsible person at</w:t>
      </w:r>
      <w:r w:rsidRPr="00B65BF6">
        <w:rPr>
          <w:rFonts w:ascii="Verdana" w:hAnsi="Verdana"/>
          <w:b/>
          <w:color w:val="000000"/>
          <w:sz w:val="16"/>
          <w:szCs w:val="16"/>
          <w:lang w:val="en-GB"/>
        </w:rPr>
        <w:t xml:space="preserve"> the sending institution</w:t>
      </w:r>
      <w:r w:rsidR="00E350D1" w:rsidRPr="00B65BF6">
        <w:rPr>
          <w:rFonts w:ascii="Verdana" w:hAnsi="Verdana"/>
          <w:color w:val="000000"/>
          <w:sz w:val="16"/>
          <w:szCs w:val="16"/>
          <w:lang w:val="en-GB"/>
        </w:rPr>
        <w:t xml:space="preserve">: an </w:t>
      </w:r>
      <w:r w:rsidRPr="00B65BF6">
        <w:rPr>
          <w:rFonts w:ascii="Verdana" w:hAnsi="Verdana"/>
          <w:color w:val="000000"/>
          <w:sz w:val="16"/>
          <w:szCs w:val="16"/>
          <w:lang w:val="en-GB"/>
        </w:rPr>
        <w:t>academic who has the authority to approve the  mobility programme of outbound students (Learning Agreements), to amend them when it is needed, as well as to guarantee full recognition of such programmes on behalf of the responsible academic body.</w:t>
      </w:r>
    </w:p>
    <w:p w:rsidR="0032299C" w:rsidRDefault="00F164E6" w:rsidP="0071783B">
      <w:pPr>
        <w:spacing w:after="0"/>
        <w:ind w:right="142"/>
        <w:rPr>
          <w:rFonts w:ascii="Verdana" w:hAnsi="Verdana"/>
          <w:color w:val="000000"/>
          <w:sz w:val="16"/>
          <w:szCs w:val="16"/>
          <w:lang w:val="en-GB"/>
        </w:rPr>
      </w:pPr>
      <w:r w:rsidRPr="00B65BF6">
        <w:rPr>
          <w:rStyle w:val="EndnoteReference"/>
          <w:rFonts w:ascii="Verdana" w:hAnsi="Verdana"/>
          <w:b/>
          <w:color w:val="000000"/>
          <w:sz w:val="16"/>
          <w:szCs w:val="16"/>
        </w:rPr>
        <w:t>9</w:t>
      </w:r>
      <w:r w:rsidRPr="00B65BF6">
        <w:rPr>
          <w:rFonts w:ascii="Verdana" w:hAnsi="Verdana"/>
          <w:color w:val="000000"/>
          <w:sz w:val="16"/>
          <w:szCs w:val="16"/>
          <w:lang w:val="en-GB"/>
        </w:rPr>
        <w:t xml:space="preserve"> </w:t>
      </w:r>
      <w:r w:rsidRPr="00B65BF6">
        <w:rPr>
          <w:rFonts w:ascii="Verdana" w:hAnsi="Verdana"/>
          <w:b/>
          <w:color w:val="000000"/>
          <w:sz w:val="16"/>
          <w:szCs w:val="16"/>
          <w:lang w:val="en-GB"/>
        </w:rPr>
        <w:t>Responsible person</w:t>
      </w:r>
      <w:r w:rsidR="00D927C6">
        <w:rPr>
          <w:rFonts w:ascii="Verdana" w:hAnsi="Verdana"/>
          <w:b/>
          <w:color w:val="000000"/>
          <w:sz w:val="16"/>
          <w:szCs w:val="16"/>
          <w:lang w:val="en-GB"/>
        </w:rPr>
        <w:t xml:space="preserve"> at</w:t>
      </w:r>
      <w:r w:rsidRPr="00B65BF6">
        <w:rPr>
          <w:rFonts w:ascii="Verdana" w:hAnsi="Verdana"/>
          <w:b/>
          <w:color w:val="000000"/>
          <w:sz w:val="16"/>
          <w:szCs w:val="16"/>
          <w:lang w:val="en-GB"/>
        </w:rPr>
        <w:t xml:space="preserve"> the receiving institution</w:t>
      </w:r>
      <w:r w:rsidRPr="00B65BF6">
        <w:rPr>
          <w:rFonts w:ascii="Verdana" w:hAnsi="Verdana"/>
          <w:color w:val="000000"/>
          <w:sz w:val="16"/>
          <w:szCs w:val="16"/>
          <w:lang w:val="en-GB"/>
        </w:rPr>
        <w:t>: an academic who has the authority to approve the mobility programme of incoming students and is committed to give them academic support in the course of their studies at the receiving institution.</w:t>
      </w:r>
    </w:p>
    <w:sectPr w:rsidR="0032299C" w:rsidSect="0071783B">
      <w:headerReference w:type="default" r:id="rId12"/>
      <w:footerReference w:type="default" r:id="rId13"/>
      <w:headerReference w:type="first" r:id="rId14"/>
      <w:footerReference w:type="first" r:id="rId15"/>
      <w:endnotePr>
        <w:numFmt w:val="decimal"/>
      </w:endnotePr>
      <w:pgSz w:w="11907" w:h="16839" w:code="9"/>
      <w:pgMar w:top="136" w:right="1418" w:bottom="1134" w:left="1418" w:header="425" w:footer="22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5E3" w:rsidRDefault="00C525E3">
      <w:r>
        <w:separator/>
      </w:r>
    </w:p>
  </w:endnote>
  <w:endnote w:type="continuationSeparator" w:id="0">
    <w:p w:rsidR="00C525E3" w:rsidRDefault="00C525E3">
      <w:r>
        <w:continuationSeparator/>
      </w:r>
    </w:p>
  </w:endnote>
  <w:endnote w:id="1">
    <w:p w:rsidR="00350411" w:rsidRPr="0021609D" w:rsidRDefault="00350411" w:rsidP="0021609D">
      <w:pPr>
        <w:pStyle w:val="FootnoteText"/>
        <w:rPr>
          <w:rFonts w:ascii="Verdana" w:hAnsi="Verdana"/>
          <w:sz w:val="18"/>
          <w:szCs w:val="18"/>
          <w:lang w:val="en-GB"/>
        </w:rPr>
      </w:pPr>
    </w:p>
  </w:endnote>
  <w:endnote w:id="2">
    <w:p w:rsidR="00350411" w:rsidRPr="004D6B9A" w:rsidRDefault="00350411" w:rsidP="0021609D">
      <w:pPr>
        <w:pStyle w:val="FootnoteText"/>
        <w:ind w:left="284" w:hanging="284"/>
        <w:rPr>
          <w:rFonts w:ascii="Verdana" w:hAnsi="Verdana"/>
          <w:sz w:val="18"/>
          <w:szCs w:val="18"/>
          <w:lang w:val="en-GB"/>
        </w:rPr>
      </w:pPr>
    </w:p>
  </w:endnote>
  <w:endnote w:id="3">
    <w:p w:rsidR="00350411" w:rsidRPr="00D10BE9" w:rsidRDefault="00350411" w:rsidP="00502C5C">
      <w:pPr>
        <w:rPr>
          <w:rFonts w:ascii="Verdana" w:hAnsi="Verdana"/>
          <w:color w:val="FF0000"/>
          <w:sz w:val="36"/>
          <w:szCs w:val="36"/>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411" w:rsidRDefault="00350411">
    <w:pPr>
      <w:pStyle w:val="Footer"/>
      <w:jc w:val="right"/>
    </w:pPr>
    <w:r>
      <w:fldChar w:fldCharType="begin"/>
    </w:r>
    <w:r>
      <w:instrText xml:space="preserve"> PAGE   \* MERGEFORMAT </w:instrText>
    </w:r>
    <w:r>
      <w:fldChar w:fldCharType="separate"/>
    </w:r>
    <w:r w:rsidR="00EC2923">
      <w:rPr>
        <w:noProof/>
      </w:rPr>
      <w:t>1</w:t>
    </w:r>
    <w:r>
      <w:rPr>
        <w:noProof/>
      </w:rPr>
      <w:fldChar w:fldCharType="end"/>
    </w:r>
  </w:p>
  <w:p w:rsidR="00350411" w:rsidRPr="007E2F6C" w:rsidRDefault="00350411"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411" w:rsidRDefault="00350411">
    <w:pPr>
      <w:pStyle w:val="Footer"/>
    </w:pPr>
  </w:p>
  <w:p w:rsidR="00350411" w:rsidRPr="00910BEB" w:rsidRDefault="00350411"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5E3" w:rsidRDefault="00C525E3">
      <w:r>
        <w:separator/>
      </w:r>
    </w:p>
  </w:footnote>
  <w:footnote w:type="continuationSeparator" w:id="0">
    <w:p w:rsidR="00C525E3" w:rsidRDefault="00C525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38" w:type="dxa"/>
      <w:tblBorders>
        <w:bottom w:val="single" w:sz="4" w:space="0" w:color="7F7F7F"/>
      </w:tblBorders>
      <w:tblLayout w:type="fixed"/>
      <w:tblCellMar>
        <w:left w:w="0" w:type="dxa"/>
        <w:right w:w="0" w:type="dxa"/>
      </w:tblCellMar>
      <w:tblLook w:val="0000" w:firstRow="0" w:lastRow="0" w:firstColumn="0" w:lastColumn="0" w:noHBand="0" w:noVBand="0"/>
    </w:tblPr>
    <w:tblGrid>
      <w:gridCol w:w="8838"/>
    </w:tblGrid>
    <w:tr w:rsidR="00745B45" w:rsidRPr="00967BFC" w:rsidTr="00BC2578">
      <w:tblPrEx>
        <w:tblCellMar>
          <w:top w:w="0" w:type="dxa"/>
          <w:left w:w="0" w:type="dxa"/>
          <w:bottom w:w="0" w:type="dxa"/>
          <w:right w:w="0" w:type="dxa"/>
        </w:tblCellMar>
      </w:tblPrEx>
      <w:trPr>
        <w:trHeight w:val="972"/>
      </w:trPr>
      <w:tc>
        <w:tcPr>
          <w:tcW w:w="8838" w:type="dxa"/>
          <w:vAlign w:val="center"/>
        </w:tcPr>
        <w:p w:rsidR="00745B45" w:rsidRPr="00B76983" w:rsidRDefault="00EC2923" w:rsidP="00745B45">
          <w:pPr>
            <w:tabs>
              <w:tab w:val="left" w:pos="3119"/>
            </w:tabs>
            <w:spacing w:after="0"/>
            <w:rPr>
              <w:rFonts w:ascii="Verdana" w:hAnsi="Verdana"/>
              <w:b/>
              <w:color w:val="003CB4"/>
              <w:sz w:val="16"/>
              <w:szCs w:val="16"/>
              <w:lang w:val="en-GB"/>
            </w:rPr>
          </w:pPr>
          <w:r>
            <w:rPr>
              <w:rFonts w:ascii="Verdana" w:hAnsi="Verdana"/>
              <w:b/>
              <w:noProof/>
              <w:sz w:val="18"/>
              <w:szCs w:val="18"/>
              <w:lang w:val="sk-SK" w:eastAsia="sk-SK"/>
            </w:rPr>
            <w:drawing>
              <wp:anchor distT="0" distB="0" distL="114300" distR="114300" simplePos="0" relativeHeight="251657728" behindDoc="0" locked="0" layoutInCell="1" allowOverlap="1">
                <wp:simplePos x="0" y="0"/>
                <wp:positionH relativeFrom="margin">
                  <wp:posOffset>635</wp:posOffset>
                </wp:positionH>
                <wp:positionV relativeFrom="margin">
                  <wp:posOffset>102870</wp:posOffset>
                </wp:positionV>
                <wp:extent cx="1833245" cy="372110"/>
                <wp:effectExtent l="0" t="0" r="0" b="889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745B45" w:rsidRPr="00AD66BB">
            <w:rPr>
              <w:rFonts w:ascii="Verdana" w:hAnsi="Verdana"/>
              <w:b/>
              <w:sz w:val="18"/>
              <w:szCs w:val="18"/>
            </w:rPr>
            <w:t xml:space="preserve">  </w:t>
          </w:r>
          <w:r w:rsidR="00745B45">
            <w:rPr>
              <w:rFonts w:ascii="Verdana" w:hAnsi="Verdana"/>
              <w:b/>
              <w:sz w:val="18"/>
              <w:szCs w:val="18"/>
            </w:rPr>
            <w:t xml:space="preserve">                                                             </w:t>
          </w:r>
          <w:r w:rsidR="00745B45" w:rsidRPr="00B76983">
            <w:rPr>
              <w:rFonts w:ascii="Verdana" w:hAnsi="Verdana"/>
              <w:b/>
              <w:color w:val="003CB4"/>
              <w:sz w:val="16"/>
              <w:szCs w:val="16"/>
              <w:lang w:val="en-GB"/>
            </w:rPr>
            <w:t xml:space="preserve">Higher Education </w:t>
          </w:r>
        </w:p>
        <w:p w:rsidR="00745B45" w:rsidRDefault="00745B45" w:rsidP="00745B45">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 xml:space="preserve">                                                          </w:t>
          </w:r>
          <w:r w:rsidRPr="00AD66BB">
            <w:rPr>
              <w:rFonts w:ascii="Verdana" w:hAnsi="Verdana"/>
              <w:b/>
              <w:color w:val="003CB4"/>
              <w:sz w:val="16"/>
              <w:szCs w:val="16"/>
              <w:lang w:val="en-GB"/>
            </w:rPr>
            <w:t>Learning Agreement form</w:t>
          </w:r>
        </w:p>
        <w:p w:rsidR="00745B45" w:rsidRPr="00967BFC" w:rsidRDefault="00745B45" w:rsidP="00C05937">
          <w:pPr>
            <w:pStyle w:val="ZDGName"/>
            <w:rPr>
              <w:lang w:val="en-GB"/>
            </w:rPr>
          </w:pPr>
        </w:p>
      </w:tc>
    </w:tr>
  </w:tbl>
  <w:p w:rsidR="00350411" w:rsidRPr="00967BFC" w:rsidRDefault="00350411" w:rsidP="0071783B">
    <w:pPr>
      <w:pStyle w:val="Header"/>
      <w:tabs>
        <w:tab w:val="clear" w:pos="8306"/>
      </w:tabs>
      <w:spacing w:after="0"/>
      <w:ind w:right="-743"/>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411" w:rsidRPr="00865FC1" w:rsidRDefault="00350411" w:rsidP="00E01AAA">
    <w:pPr>
      <w:pStyle w:val="Header"/>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5">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6">
    <w:nsid w:val="00000008"/>
    <w:multiLevelType w:val="singleLevel"/>
    <w:tmpl w:val="00000008"/>
    <w:name w:val="WW8Num10"/>
    <w:lvl w:ilvl="0">
      <w:start w:val="1"/>
      <w:numFmt w:val="decimal"/>
      <w:lvlText w:val="%1-"/>
      <w:lvlJc w:val="left"/>
      <w:pPr>
        <w:tabs>
          <w:tab w:val="num" w:pos="0"/>
        </w:tabs>
        <w:ind w:left="720" w:hanging="360"/>
      </w:pPr>
    </w:lvl>
  </w:abstractNum>
  <w:abstractNum w:abstractNumId="7">
    <w:nsid w:val="06DA0C5A"/>
    <w:multiLevelType w:val="hybridMultilevel"/>
    <w:tmpl w:val="17FC5D46"/>
    <w:lvl w:ilvl="0" w:tplc="38349A4E">
      <w:start w:val="1"/>
      <w:numFmt w:val="upperRoman"/>
      <w:lvlText w:val="%1."/>
      <w:lvlJc w:val="left"/>
      <w:pPr>
        <w:ind w:left="1440" w:hanging="108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8D73621"/>
    <w:multiLevelType w:val="hybridMultilevel"/>
    <w:tmpl w:val="8480A3DE"/>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D573EC6"/>
    <w:multiLevelType w:val="hybridMultilevel"/>
    <w:tmpl w:val="9814C59E"/>
    <w:lvl w:ilvl="0">
      <w:start w:val="1"/>
      <w:numFmt w:val="bullet"/>
      <w:pStyle w:val="Bulletpoint1"/>
      <w:lvlText w:val=""/>
      <w:lvlJc w:val="left"/>
      <w:pPr>
        <w:ind w:left="1080" w:hanging="360"/>
      </w:pPr>
      <w:rPr>
        <w:rFonts w:ascii="Symbol" w:hAnsi="Symbol" w:hint="default"/>
        <w:color w:val="002395"/>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9">
    <w:nsid w:val="41AF1523"/>
    <w:multiLevelType w:val="hybridMultilevel"/>
    <w:tmpl w:val="3810349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2EA5981"/>
    <w:multiLevelType w:val="hybridMultilevel"/>
    <w:tmpl w:val="D38E81CC"/>
    <w:lvl w:ilvl="0">
      <w:start w:val="1"/>
      <w:numFmt w:val="bullet"/>
      <w:lvlText w:val=""/>
      <w:lvlJc w:val="left"/>
      <w:pPr>
        <w:ind w:left="720" w:hanging="360"/>
      </w:pPr>
      <w:rPr>
        <w:rFonts w:ascii="Wingdings" w:hAnsi="Wingdings" w:hint="default"/>
      </w:rPr>
    </w:lvl>
    <w:lvl w:ilvl="1">
      <w:numFmt w:val="bullet"/>
      <w:lvlText w:val="•"/>
      <w:lvlJc w:val="left"/>
      <w:pPr>
        <w:ind w:left="1440" w:hanging="360"/>
      </w:pPr>
      <w:rPr>
        <w:rFonts w:ascii="Verdana" w:eastAsia="Times New Roman" w:hAnsi="Verdana"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2">
    <w:nsid w:val="49947AD0"/>
    <w:multiLevelType w:val="hybridMultilevel"/>
    <w:tmpl w:val="FB1A9D70"/>
    <w:lvl w:ilvl="0" w:tplc="0809000B">
      <w:start w:val="1"/>
      <w:numFmt w:val="bullet"/>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5">
    <w:nsid w:val="5A34590D"/>
    <w:multiLevelType w:val="hybridMultilevel"/>
    <w:tmpl w:val="404CFC5A"/>
    <w:lvl w:ilvl="0" w:tplc="A266C728">
      <w:start w:val="1"/>
      <w:numFmt w:val="upperRoman"/>
      <w:lvlText w:val="%1."/>
      <w:lvlJc w:val="left"/>
      <w:pPr>
        <w:ind w:left="1440" w:hanging="1080"/>
      </w:pPr>
      <w:rPr>
        <w:rFonts w:hint="default"/>
        <w:color w:val="000000"/>
        <w:sz w:val="2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7">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8">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9">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0">
    <w:nsid w:val="6EE76A80"/>
    <w:multiLevelType w:val="hybridMultilevel"/>
    <w:tmpl w:val="EB1C3E8A"/>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11"/>
  </w:num>
  <w:num w:numId="4">
    <w:abstractNumId w:val="18"/>
  </w:num>
  <w:num w:numId="5">
    <w:abstractNumId w:val="13"/>
  </w:num>
  <w:num w:numId="6">
    <w:abstractNumId w:val="17"/>
  </w:num>
  <w:num w:numId="7">
    <w:abstractNumId w:val="28"/>
  </w:num>
  <w:num w:numId="8">
    <w:abstractNumId w:val="29"/>
  </w:num>
  <w:num w:numId="9">
    <w:abstractNumId w:val="15"/>
  </w:num>
  <w:num w:numId="10">
    <w:abstractNumId w:val="27"/>
  </w:num>
  <w:num w:numId="11">
    <w:abstractNumId w:val="26"/>
  </w:num>
  <w:num w:numId="12">
    <w:abstractNumId w:val="21"/>
  </w:num>
  <w:num w:numId="13">
    <w:abstractNumId w:val="24"/>
  </w:num>
  <w:num w:numId="14">
    <w:abstractNumId w:val="12"/>
  </w:num>
  <w:num w:numId="15">
    <w:abstractNumId w:val="16"/>
  </w:num>
  <w:num w:numId="16">
    <w:abstractNumId w:val="9"/>
  </w:num>
  <w:num w:numId="17">
    <w:abstractNumId w:val="14"/>
  </w:num>
  <w:num w:numId="18">
    <w:abstractNumId w:val="31"/>
  </w:num>
  <w:num w:numId="19">
    <w:abstractNumId w:val="23"/>
  </w:num>
  <w:num w:numId="20">
    <w:abstractNumId w:val="10"/>
  </w:num>
  <w:num w:numId="21">
    <w:abstractNumId w:val="19"/>
  </w:num>
  <w:num w:numId="22">
    <w:abstractNumId w:val="20"/>
  </w:num>
  <w:num w:numId="23">
    <w:abstractNumId w:val="22"/>
  </w:num>
  <w:num w:numId="24">
    <w:abstractNumId w:val="8"/>
  </w:num>
  <w:num w:numId="25">
    <w:abstractNumId w:val="30"/>
  </w:num>
  <w:num w:numId="26">
    <w:abstractNumId w:val="7"/>
  </w:num>
  <w:num w:numId="27">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20B"/>
    <w:rsid w:val="0000451C"/>
    <w:rsid w:val="000078D2"/>
    <w:rsid w:val="000100FE"/>
    <w:rsid w:val="00012209"/>
    <w:rsid w:val="00012BD6"/>
    <w:rsid w:val="00013001"/>
    <w:rsid w:val="000130A9"/>
    <w:rsid w:val="00014383"/>
    <w:rsid w:val="00014945"/>
    <w:rsid w:val="00014C4D"/>
    <w:rsid w:val="00015647"/>
    <w:rsid w:val="00015B0A"/>
    <w:rsid w:val="000162CF"/>
    <w:rsid w:val="00016F51"/>
    <w:rsid w:val="00017543"/>
    <w:rsid w:val="000175AD"/>
    <w:rsid w:val="0001763D"/>
    <w:rsid w:val="000229B7"/>
    <w:rsid w:val="000246E3"/>
    <w:rsid w:val="00025A01"/>
    <w:rsid w:val="00025F5B"/>
    <w:rsid w:val="00030154"/>
    <w:rsid w:val="00030527"/>
    <w:rsid w:val="00030B0F"/>
    <w:rsid w:val="00030D4D"/>
    <w:rsid w:val="00031BF4"/>
    <w:rsid w:val="000322B4"/>
    <w:rsid w:val="00035B93"/>
    <w:rsid w:val="000420DD"/>
    <w:rsid w:val="0004228F"/>
    <w:rsid w:val="0004347D"/>
    <w:rsid w:val="00043DA6"/>
    <w:rsid w:val="00044274"/>
    <w:rsid w:val="000446C7"/>
    <w:rsid w:val="000448F0"/>
    <w:rsid w:val="00044ED6"/>
    <w:rsid w:val="00046C79"/>
    <w:rsid w:val="00047456"/>
    <w:rsid w:val="00050692"/>
    <w:rsid w:val="00052009"/>
    <w:rsid w:val="000526D8"/>
    <w:rsid w:val="00053EB5"/>
    <w:rsid w:val="000566D0"/>
    <w:rsid w:val="000605C0"/>
    <w:rsid w:val="0006071D"/>
    <w:rsid w:val="000607F9"/>
    <w:rsid w:val="00060AB1"/>
    <w:rsid w:val="000624B2"/>
    <w:rsid w:val="00062E29"/>
    <w:rsid w:val="00064C2F"/>
    <w:rsid w:val="00066336"/>
    <w:rsid w:val="000704C5"/>
    <w:rsid w:val="00071695"/>
    <w:rsid w:val="0007337F"/>
    <w:rsid w:val="00073505"/>
    <w:rsid w:val="0007372E"/>
    <w:rsid w:val="00074836"/>
    <w:rsid w:val="00080DFC"/>
    <w:rsid w:val="00081568"/>
    <w:rsid w:val="00082002"/>
    <w:rsid w:val="0008206C"/>
    <w:rsid w:val="000846B0"/>
    <w:rsid w:val="000862E2"/>
    <w:rsid w:val="00086940"/>
    <w:rsid w:val="0008774C"/>
    <w:rsid w:val="000905BF"/>
    <w:rsid w:val="00090DBE"/>
    <w:rsid w:val="00091B57"/>
    <w:rsid w:val="00092123"/>
    <w:rsid w:val="00092B8D"/>
    <w:rsid w:val="00093015"/>
    <w:rsid w:val="000942F7"/>
    <w:rsid w:val="00094313"/>
    <w:rsid w:val="00094F5F"/>
    <w:rsid w:val="00095156"/>
    <w:rsid w:val="00097276"/>
    <w:rsid w:val="000A256B"/>
    <w:rsid w:val="000A3AED"/>
    <w:rsid w:val="000A5297"/>
    <w:rsid w:val="000A5458"/>
    <w:rsid w:val="000A5496"/>
    <w:rsid w:val="000A61A4"/>
    <w:rsid w:val="000B0EBD"/>
    <w:rsid w:val="000B11B2"/>
    <w:rsid w:val="000B4B01"/>
    <w:rsid w:val="000B538B"/>
    <w:rsid w:val="000B6149"/>
    <w:rsid w:val="000B62F1"/>
    <w:rsid w:val="000B6D25"/>
    <w:rsid w:val="000B6F98"/>
    <w:rsid w:val="000B6FE5"/>
    <w:rsid w:val="000C0063"/>
    <w:rsid w:val="000C00F7"/>
    <w:rsid w:val="000C115D"/>
    <w:rsid w:val="000C2E3A"/>
    <w:rsid w:val="000C2FFF"/>
    <w:rsid w:val="000C302E"/>
    <w:rsid w:val="000C3FD3"/>
    <w:rsid w:val="000C5996"/>
    <w:rsid w:val="000C6127"/>
    <w:rsid w:val="000C79D1"/>
    <w:rsid w:val="000C7A4E"/>
    <w:rsid w:val="000C7F5A"/>
    <w:rsid w:val="000D0FD8"/>
    <w:rsid w:val="000D10C6"/>
    <w:rsid w:val="000D37B6"/>
    <w:rsid w:val="000D4146"/>
    <w:rsid w:val="000D5005"/>
    <w:rsid w:val="000D5252"/>
    <w:rsid w:val="000D6320"/>
    <w:rsid w:val="000E004C"/>
    <w:rsid w:val="000E0A70"/>
    <w:rsid w:val="000E3662"/>
    <w:rsid w:val="000E3778"/>
    <w:rsid w:val="000F00CF"/>
    <w:rsid w:val="000F1813"/>
    <w:rsid w:val="000F1E63"/>
    <w:rsid w:val="000F339B"/>
    <w:rsid w:val="000F48F1"/>
    <w:rsid w:val="000F614A"/>
    <w:rsid w:val="00100A4A"/>
    <w:rsid w:val="00101AD8"/>
    <w:rsid w:val="00101D27"/>
    <w:rsid w:val="0010339F"/>
    <w:rsid w:val="001034A4"/>
    <w:rsid w:val="00103C5C"/>
    <w:rsid w:val="00104418"/>
    <w:rsid w:val="00104BB6"/>
    <w:rsid w:val="00104E48"/>
    <w:rsid w:val="001053D1"/>
    <w:rsid w:val="00105F07"/>
    <w:rsid w:val="001063F4"/>
    <w:rsid w:val="00107DA8"/>
    <w:rsid w:val="00107DCC"/>
    <w:rsid w:val="001112CC"/>
    <w:rsid w:val="001117CA"/>
    <w:rsid w:val="00111C6D"/>
    <w:rsid w:val="0011434E"/>
    <w:rsid w:val="00114DA6"/>
    <w:rsid w:val="001156CD"/>
    <w:rsid w:val="001166B5"/>
    <w:rsid w:val="0011681E"/>
    <w:rsid w:val="00120E8D"/>
    <w:rsid w:val="00121ECE"/>
    <w:rsid w:val="00122475"/>
    <w:rsid w:val="00123225"/>
    <w:rsid w:val="001232BA"/>
    <w:rsid w:val="00123F1B"/>
    <w:rsid w:val="00124689"/>
    <w:rsid w:val="001248BB"/>
    <w:rsid w:val="001251BA"/>
    <w:rsid w:val="0012527B"/>
    <w:rsid w:val="00125A38"/>
    <w:rsid w:val="001263FE"/>
    <w:rsid w:val="001264FF"/>
    <w:rsid w:val="00130137"/>
    <w:rsid w:val="00130213"/>
    <w:rsid w:val="00133E2A"/>
    <w:rsid w:val="0013447D"/>
    <w:rsid w:val="001347BA"/>
    <w:rsid w:val="00135752"/>
    <w:rsid w:val="00136138"/>
    <w:rsid w:val="00140769"/>
    <w:rsid w:val="00142A0B"/>
    <w:rsid w:val="00142E7C"/>
    <w:rsid w:val="00145A73"/>
    <w:rsid w:val="00147792"/>
    <w:rsid w:val="001507B9"/>
    <w:rsid w:val="00151D39"/>
    <w:rsid w:val="0015235B"/>
    <w:rsid w:val="001527F5"/>
    <w:rsid w:val="00152BBD"/>
    <w:rsid w:val="0015351B"/>
    <w:rsid w:val="00154F27"/>
    <w:rsid w:val="0015507D"/>
    <w:rsid w:val="0015521A"/>
    <w:rsid w:val="00155F8B"/>
    <w:rsid w:val="00157579"/>
    <w:rsid w:val="001640FA"/>
    <w:rsid w:val="001645EE"/>
    <w:rsid w:val="00170246"/>
    <w:rsid w:val="00171ADA"/>
    <w:rsid w:val="00173624"/>
    <w:rsid w:val="00181A1E"/>
    <w:rsid w:val="00181BCF"/>
    <w:rsid w:val="001824B9"/>
    <w:rsid w:val="001829AA"/>
    <w:rsid w:val="00183A28"/>
    <w:rsid w:val="00185102"/>
    <w:rsid w:val="0018688E"/>
    <w:rsid w:val="001901AA"/>
    <w:rsid w:val="001903D7"/>
    <w:rsid w:val="0019175E"/>
    <w:rsid w:val="00195D27"/>
    <w:rsid w:val="001967DA"/>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1FC"/>
    <w:rsid w:val="001B4291"/>
    <w:rsid w:val="001B438C"/>
    <w:rsid w:val="001B601A"/>
    <w:rsid w:val="001B6520"/>
    <w:rsid w:val="001C13EE"/>
    <w:rsid w:val="001C17D3"/>
    <w:rsid w:val="001C23D0"/>
    <w:rsid w:val="001C2F40"/>
    <w:rsid w:val="001C4019"/>
    <w:rsid w:val="001C4572"/>
    <w:rsid w:val="001C6092"/>
    <w:rsid w:val="001D3295"/>
    <w:rsid w:val="001D5524"/>
    <w:rsid w:val="001D56D5"/>
    <w:rsid w:val="001D5AAB"/>
    <w:rsid w:val="001E0A7F"/>
    <w:rsid w:val="001E0F6A"/>
    <w:rsid w:val="001E13D3"/>
    <w:rsid w:val="001E6D64"/>
    <w:rsid w:val="001E6DB4"/>
    <w:rsid w:val="001E7693"/>
    <w:rsid w:val="001F4CB2"/>
    <w:rsid w:val="001F4F42"/>
    <w:rsid w:val="001F59C5"/>
    <w:rsid w:val="001F5C3A"/>
    <w:rsid w:val="001F6040"/>
    <w:rsid w:val="001F6A51"/>
    <w:rsid w:val="001F7077"/>
    <w:rsid w:val="001F7BE7"/>
    <w:rsid w:val="00200B0B"/>
    <w:rsid w:val="00201011"/>
    <w:rsid w:val="00201D0F"/>
    <w:rsid w:val="00202F19"/>
    <w:rsid w:val="00204AA2"/>
    <w:rsid w:val="002067A1"/>
    <w:rsid w:val="002104BD"/>
    <w:rsid w:val="0021084F"/>
    <w:rsid w:val="002115B6"/>
    <w:rsid w:val="0021201F"/>
    <w:rsid w:val="002122ED"/>
    <w:rsid w:val="00212DB6"/>
    <w:rsid w:val="002138F8"/>
    <w:rsid w:val="00213AD3"/>
    <w:rsid w:val="00214987"/>
    <w:rsid w:val="00214C24"/>
    <w:rsid w:val="002151E7"/>
    <w:rsid w:val="00215B44"/>
    <w:rsid w:val="0021609D"/>
    <w:rsid w:val="00216B30"/>
    <w:rsid w:val="00221831"/>
    <w:rsid w:val="00221A8A"/>
    <w:rsid w:val="00221ABD"/>
    <w:rsid w:val="00222F3E"/>
    <w:rsid w:val="00223E44"/>
    <w:rsid w:val="002246F5"/>
    <w:rsid w:val="0022509F"/>
    <w:rsid w:val="0022619D"/>
    <w:rsid w:val="00226AF8"/>
    <w:rsid w:val="002270FF"/>
    <w:rsid w:val="0022740E"/>
    <w:rsid w:val="0022745E"/>
    <w:rsid w:val="0022768B"/>
    <w:rsid w:val="002277D3"/>
    <w:rsid w:val="00230F50"/>
    <w:rsid w:val="00231CCB"/>
    <w:rsid w:val="00233738"/>
    <w:rsid w:val="00234AFB"/>
    <w:rsid w:val="00235F01"/>
    <w:rsid w:val="002367E6"/>
    <w:rsid w:val="00237378"/>
    <w:rsid w:val="00240340"/>
    <w:rsid w:val="00240CA9"/>
    <w:rsid w:val="002412F2"/>
    <w:rsid w:val="0024301D"/>
    <w:rsid w:val="00243576"/>
    <w:rsid w:val="00244385"/>
    <w:rsid w:val="00244CF4"/>
    <w:rsid w:val="002452DB"/>
    <w:rsid w:val="0024577B"/>
    <w:rsid w:val="0024637F"/>
    <w:rsid w:val="00247002"/>
    <w:rsid w:val="002506E3"/>
    <w:rsid w:val="0025070D"/>
    <w:rsid w:val="00250978"/>
    <w:rsid w:val="00251021"/>
    <w:rsid w:val="00253D40"/>
    <w:rsid w:val="00254201"/>
    <w:rsid w:val="00255678"/>
    <w:rsid w:val="00255C91"/>
    <w:rsid w:val="002566DA"/>
    <w:rsid w:val="00257C34"/>
    <w:rsid w:val="00260C15"/>
    <w:rsid w:val="00260F2A"/>
    <w:rsid w:val="00261147"/>
    <w:rsid w:val="00262F89"/>
    <w:rsid w:val="00263F09"/>
    <w:rsid w:val="0026452C"/>
    <w:rsid w:val="00266ED9"/>
    <w:rsid w:val="0026795B"/>
    <w:rsid w:val="00270C48"/>
    <w:rsid w:val="00271299"/>
    <w:rsid w:val="00271FDB"/>
    <w:rsid w:val="00272732"/>
    <w:rsid w:val="00273703"/>
    <w:rsid w:val="002743D3"/>
    <w:rsid w:val="00275E00"/>
    <w:rsid w:val="00275E55"/>
    <w:rsid w:val="0027654E"/>
    <w:rsid w:val="0027658C"/>
    <w:rsid w:val="00277A20"/>
    <w:rsid w:val="002800E4"/>
    <w:rsid w:val="002801BE"/>
    <w:rsid w:val="00280F15"/>
    <w:rsid w:val="00281909"/>
    <w:rsid w:val="00281AB1"/>
    <w:rsid w:val="00282256"/>
    <w:rsid w:val="0028274E"/>
    <w:rsid w:val="00283FB5"/>
    <w:rsid w:val="002846B9"/>
    <w:rsid w:val="00284E56"/>
    <w:rsid w:val="00285534"/>
    <w:rsid w:val="0028765D"/>
    <w:rsid w:val="002877DD"/>
    <w:rsid w:val="0029059C"/>
    <w:rsid w:val="00291118"/>
    <w:rsid w:val="002920EB"/>
    <w:rsid w:val="00293F9F"/>
    <w:rsid w:val="00294057"/>
    <w:rsid w:val="00294EAA"/>
    <w:rsid w:val="002952D3"/>
    <w:rsid w:val="00296558"/>
    <w:rsid w:val="002A0192"/>
    <w:rsid w:val="002A1293"/>
    <w:rsid w:val="002A35F3"/>
    <w:rsid w:val="002A3EE7"/>
    <w:rsid w:val="002A4B4F"/>
    <w:rsid w:val="002A4BFD"/>
    <w:rsid w:val="002A5574"/>
    <w:rsid w:val="002A5A73"/>
    <w:rsid w:val="002A64FF"/>
    <w:rsid w:val="002A6814"/>
    <w:rsid w:val="002A726D"/>
    <w:rsid w:val="002A7CBE"/>
    <w:rsid w:val="002B0E73"/>
    <w:rsid w:val="002B210D"/>
    <w:rsid w:val="002B287E"/>
    <w:rsid w:val="002B4323"/>
    <w:rsid w:val="002B50DA"/>
    <w:rsid w:val="002B628A"/>
    <w:rsid w:val="002B767D"/>
    <w:rsid w:val="002C041F"/>
    <w:rsid w:val="002C0829"/>
    <w:rsid w:val="002C1D44"/>
    <w:rsid w:val="002C2644"/>
    <w:rsid w:val="002C43F7"/>
    <w:rsid w:val="002C55E2"/>
    <w:rsid w:val="002C7322"/>
    <w:rsid w:val="002C7CC4"/>
    <w:rsid w:val="002D08DA"/>
    <w:rsid w:val="002D15F4"/>
    <w:rsid w:val="002D1ECC"/>
    <w:rsid w:val="002D2C3E"/>
    <w:rsid w:val="002D31AD"/>
    <w:rsid w:val="002D39EC"/>
    <w:rsid w:val="002D52C0"/>
    <w:rsid w:val="002D69EC"/>
    <w:rsid w:val="002D70EE"/>
    <w:rsid w:val="002D72DE"/>
    <w:rsid w:val="002D79A5"/>
    <w:rsid w:val="002E0266"/>
    <w:rsid w:val="002E1B5D"/>
    <w:rsid w:val="002E2055"/>
    <w:rsid w:val="002E2FBF"/>
    <w:rsid w:val="002E402B"/>
    <w:rsid w:val="002E4CAD"/>
    <w:rsid w:val="002E782C"/>
    <w:rsid w:val="002F04D9"/>
    <w:rsid w:val="002F07EA"/>
    <w:rsid w:val="002F1592"/>
    <w:rsid w:val="002F33A7"/>
    <w:rsid w:val="002F350B"/>
    <w:rsid w:val="002F3E78"/>
    <w:rsid w:val="002F4663"/>
    <w:rsid w:val="00301E52"/>
    <w:rsid w:val="00303679"/>
    <w:rsid w:val="003044E0"/>
    <w:rsid w:val="003051F7"/>
    <w:rsid w:val="00305816"/>
    <w:rsid w:val="003103C1"/>
    <w:rsid w:val="00311B04"/>
    <w:rsid w:val="0031320E"/>
    <w:rsid w:val="00314143"/>
    <w:rsid w:val="00314873"/>
    <w:rsid w:val="003150F3"/>
    <w:rsid w:val="0031518D"/>
    <w:rsid w:val="00315958"/>
    <w:rsid w:val="00315AFB"/>
    <w:rsid w:val="00320895"/>
    <w:rsid w:val="00320BED"/>
    <w:rsid w:val="003211B3"/>
    <w:rsid w:val="003215E9"/>
    <w:rsid w:val="00322583"/>
    <w:rsid w:val="0032299C"/>
    <w:rsid w:val="00324CC1"/>
    <w:rsid w:val="00325BE1"/>
    <w:rsid w:val="00327F70"/>
    <w:rsid w:val="00331291"/>
    <w:rsid w:val="003315D9"/>
    <w:rsid w:val="00331937"/>
    <w:rsid w:val="003331F9"/>
    <w:rsid w:val="00334E08"/>
    <w:rsid w:val="003416C6"/>
    <w:rsid w:val="003416C8"/>
    <w:rsid w:val="00341B4C"/>
    <w:rsid w:val="00342156"/>
    <w:rsid w:val="00342414"/>
    <w:rsid w:val="00342C1C"/>
    <w:rsid w:val="0034307E"/>
    <w:rsid w:val="003436A1"/>
    <w:rsid w:val="00343D6F"/>
    <w:rsid w:val="00350411"/>
    <w:rsid w:val="003506C3"/>
    <w:rsid w:val="00350D85"/>
    <w:rsid w:val="003527D9"/>
    <w:rsid w:val="003533D5"/>
    <w:rsid w:val="0035361C"/>
    <w:rsid w:val="00353988"/>
    <w:rsid w:val="00354F60"/>
    <w:rsid w:val="003559A5"/>
    <w:rsid w:val="003566D6"/>
    <w:rsid w:val="00356AC6"/>
    <w:rsid w:val="003571AD"/>
    <w:rsid w:val="0035727D"/>
    <w:rsid w:val="003578BA"/>
    <w:rsid w:val="003604FF"/>
    <w:rsid w:val="00360F1E"/>
    <w:rsid w:val="00361777"/>
    <w:rsid w:val="00361FAC"/>
    <w:rsid w:val="00363061"/>
    <w:rsid w:val="00363D33"/>
    <w:rsid w:val="00363FAF"/>
    <w:rsid w:val="00364CD8"/>
    <w:rsid w:val="00370470"/>
    <w:rsid w:val="00370AE6"/>
    <w:rsid w:val="0037192C"/>
    <w:rsid w:val="00371C48"/>
    <w:rsid w:val="003752F8"/>
    <w:rsid w:val="0037601B"/>
    <w:rsid w:val="003764D3"/>
    <w:rsid w:val="00376BFB"/>
    <w:rsid w:val="003775BC"/>
    <w:rsid w:val="00380180"/>
    <w:rsid w:val="00380FDD"/>
    <w:rsid w:val="00381A4F"/>
    <w:rsid w:val="003824D5"/>
    <w:rsid w:val="003831A3"/>
    <w:rsid w:val="00385900"/>
    <w:rsid w:val="00386406"/>
    <w:rsid w:val="00386FAD"/>
    <w:rsid w:val="00387061"/>
    <w:rsid w:val="00390C8C"/>
    <w:rsid w:val="0039110A"/>
    <w:rsid w:val="00391688"/>
    <w:rsid w:val="003923BA"/>
    <w:rsid w:val="00394229"/>
    <w:rsid w:val="0039424E"/>
    <w:rsid w:val="00394BF9"/>
    <w:rsid w:val="00395003"/>
    <w:rsid w:val="00396A9C"/>
    <w:rsid w:val="00396E01"/>
    <w:rsid w:val="00397B14"/>
    <w:rsid w:val="003A0BE0"/>
    <w:rsid w:val="003A3312"/>
    <w:rsid w:val="003A37CD"/>
    <w:rsid w:val="003A3F6A"/>
    <w:rsid w:val="003A40D4"/>
    <w:rsid w:val="003A4315"/>
    <w:rsid w:val="003A4447"/>
    <w:rsid w:val="003A4FCA"/>
    <w:rsid w:val="003A5B1B"/>
    <w:rsid w:val="003A7498"/>
    <w:rsid w:val="003B0041"/>
    <w:rsid w:val="003B1A24"/>
    <w:rsid w:val="003B1C2F"/>
    <w:rsid w:val="003B1F3E"/>
    <w:rsid w:val="003B389F"/>
    <w:rsid w:val="003B39DD"/>
    <w:rsid w:val="003B5580"/>
    <w:rsid w:val="003B6B9F"/>
    <w:rsid w:val="003B6EAA"/>
    <w:rsid w:val="003C0A21"/>
    <w:rsid w:val="003C0BCA"/>
    <w:rsid w:val="003C1440"/>
    <w:rsid w:val="003C2D83"/>
    <w:rsid w:val="003C4371"/>
    <w:rsid w:val="003C496C"/>
    <w:rsid w:val="003C5713"/>
    <w:rsid w:val="003C5E5B"/>
    <w:rsid w:val="003C67DC"/>
    <w:rsid w:val="003C70C8"/>
    <w:rsid w:val="003C748D"/>
    <w:rsid w:val="003C7CEB"/>
    <w:rsid w:val="003D017D"/>
    <w:rsid w:val="003D0705"/>
    <w:rsid w:val="003D3542"/>
    <w:rsid w:val="003D4688"/>
    <w:rsid w:val="003D591B"/>
    <w:rsid w:val="003D7C14"/>
    <w:rsid w:val="003D7EC0"/>
    <w:rsid w:val="003E1C05"/>
    <w:rsid w:val="003E1CCA"/>
    <w:rsid w:val="003E22AE"/>
    <w:rsid w:val="003E3003"/>
    <w:rsid w:val="003E33E9"/>
    <w:rsid w:val="003E356D"/>
    <w:rsid w:val="003E3D3E"/>
    <w:rsid w:val="003E4698"/>
    <w:rsid w:val="003E4EBF"/>
    <w:rsid w:val="003E79D9"/>
    <w:rsid w:val="003F1B7E"/>
    <w:rsid w:val="003F1BC9"/>
    <w:rsid w:val="003F36FE"/>
    <w:rsid w:val="003F41FD"/>
    <w:rsid w:val="003F46A0"/>
    <w:rsid w:val="003F5071"/>
    <w:rsid w:val="003F5C1B"/>
    <w:rsid w:val="00400033"/>
    <w:rsid w:val="00400CAE"/>
    <w:rsid w:val="00400E8E"/>
    <w:rsid w:val="004010EE"/>
    <w:rsid w:val="00402406"/>
    <w:rsid w:val="004037C6"/>
    <w:rsid w:val="004040D6"/>
    <w:rsid w:val="00404575"/>
    <w:rsid w:val="00405B3E"/>
    <w:rsid w:val="004113AE"/>
    <w:rsid w:val="00411576"/>
    <w:rsid w:val="00413565"/>
    <w:rsid w:val="00413837"/>
    <w:rsid w:val="00415654"/>
    <w:rsid w:val="00416964"/>
    <w:rsid w:val="00420001"/>
    <w:rsid w:val="004202FC"/>
    <w:rsid w:val="004212F7"/>
    <w:rsid w:val="00422BC5"/>
    <w:rsid w:val="00425AAA"/>
    <w:rsid w:val="00425C86"/>
    <w:rsid w:val="004268DD"/>
    <w:rsid w:val="00426B6E"/>
    <w:rsid w:val="00430AB4"/>
    <w:rsid w:val="004311BA"/>
    <w:rsid w:val="004328AD"/>
    <w:rsid w:val="00432E7C"/>
    <w:rsid w:val="00432E9A"/>
    <w:rsid w:val="0043485D"/>
    <w:rsid w:val="004354F1"/>
    <w:rsid w:val="004358D6"/>
    <w:rsid w:val="00435998"/>
    <w:rsid w:val="00436514"/>
    <w:rsid w:val="00437A08"/>
    <w:rsid w:val="00437A77"/>
    <w:rsid w:val="0044195A"/>
    <w:rsid w:val="00441C7A"/>
    <w:rsid w:val="00442E28"/>
    <w:rsid w:val="0044503B"/>
    <w:rsid w:val="00446FD7"/>
    <w:rsid w:val="0044764C"/>
    <w:rsid w:val="00450645"/>
    <w:rsid w:val="0045075C"/>
    <w:rsid w:val="004509DC"/>
    <w:rsid w:val="00452BBF"/>
    <w:rsid w:val="00454778"/>
    <w:rsid w:val="004551FC"/>
    <w:rsid w:val="00455233"/>
    <w:rsid w:val="00455819"/>
    <w:rsid w:val="00456831"/>
    <w:rsid w:val="00456FC8"/>
    <w:rsid w:val="0045702B"/>
    <w:rsid w:val="0045773E"/>
    <w:rsid w:val="00457E4B"/>
    <w:rsid w:val="00460355"/>
    <w:rsid w:val="0046086D"/>
    <w:rsid w:val="00461A0D"/>
    <w:rsid w:val="00462037"/>
    <w:rsid w:val="00462281"/>
    <w:rsid w:val="00462572"/>
    <w:rsid w:val="004629BE"/>
    <w:rsid w:val="00463271"/>
    <w:rsid w:val="004635F9"/>
    <w:rsid w:val="00465093"/>
    <w:rsid w:val="00470CE2"/>
    <w:rsid w:val="00470DBD"/>
    <w:rsid w:val="00472588"/>
    <w:rsid w:val="004735C5"/>
    <w:rsid w:val="00473CFE"/>
    <w:rsid w:val="0047433A"/>
    <w:rsid w:val="0047470E"/>
    <w:rsid w:val="0047490C"/>
    <w:rsid w:val="004757D5"/>
    <w:rsid w:val="00476E1C"/>
    <w:rsid w:val="00476FD2"/>
    <w:rsid w:val="004777BF"/>
    <w:rsid w:val="00477C0F"/>
    <w:rsid w:val="00480AA2"/>
    <w:rsid w:val="00482705"/>
    <w:rsid w:val="004846F9"/>
    <w:rsid w:val="0048489E"/>
    <w:rsid w:val="00484F0C"/>
    <w:rsid w:val="00490CA2"/>
    <w:rsid w:val="004943F7"/>
    <w:rsid w:val="004969F1"/>
    <w:rsid w:val="00497965"/>
    <w:rsid w:val="004A19CA"/>
    <w:rsid w:val="004A41E3"/>
    <w:rsid w:val="004A4C16"/>
    <w:rsid w:val="004A6099"/>
    <w:rsid w:val="004A6228"/>
    <w:rsid w:val="004B00A1"/>
    <w:rsid w:val="004B360F"/>
    <w:rsid w:val="004B36C4"/>
    <w:rsid w:val="004B4C99"/>
    <w:rsid w:val="004B4D19"/>
    <w:rsid w:val="004B507C"/>
    <w:rsid w:val="004B6F5F"/>
    <w:rsid w:val="004C0DF9"/>
    <w:rsid w:val="004C1431"/>
    <w:rsid w:val="004C374B"/>
    <w:rsid w:val="004C6DC4"/>
    <w:rsid w:val="004D133E"/>
    <w:rsid w:val="004D153C"/>
    <w:rsid w:val="004D16C7"/>
    <w:rsid w:val="004D3071"/>
    <w:rsid w:val="004D3D71"/>
    <w:rsid w:val="004D5046"/>
    <w:rsid w:val="004D51C6"/>
    <w:rsid w:val="004D521F"/>
    <w:rsid w:val="004D58E6"/>
    <w:rsid w:val="004D5A20"/>
    <w:rsid w:val="004D6B9A"/>
    <w:rsid w:val="004D746F"/>
    <w:rsid w:val="004D7BDF"/>
    <w:rsid w:val="004E0C7A"/>
    <w:rsid w:val="004E0D52"/>
    <w:rsid w:val="004E0E28"/>
    <w:rsid w:val="004E1656"/>
    <w:rsid w:val="004E19A7"/>
    <w:rsid w:val="004E3D35"/>
    <w:rsid w:val="004E4820"/>
    <w:rsid w:val="004E5358"/>
    <w:rsid w:val="004E5A42"/>
    <w:rsid w:val="004E67E1"/>
    <w:rsid w:val="004E770A"/>
    <w:rsid w:val="004F1876"/>
    <w:rsid w:val="004F254A"/>
    <w:rsid w:val="004F3617"/>
    <w:rsid w:val="004F38D5"/>
    <w:rsid w:val="004F403D"/>
    <w:rsid w:val="004F428B"/>
    <w:rsid w:val="004F5483"/>
    <w:rsid w:val="005004B5"/>
    <w:rsid w:val="00500D09"/>
    <w:rsid w:val="00502C5C"/>
    <w:rsid w:val="00503DA8"/>
    <w:rsid w:val="005061CC"/>
    <w:rsid w:val="00506408"/>
    <w:rsid w:val="00506A90"/>
    <w:rsid w:val="00507813"/>
    <w:rsid w:val="00507980"/>
    <w:rsid w:val="00510351"/>
    <w:rsid w:val="00515E4F"/>
    <w:rsid w:val="00516478"/>
    <w:rsid w:val="0052027D"/>
    <w:rsid w:val="00521A73"/>
    <w:rsid w:val="005228FF"/>
    <w:rsid w:val="00522AEF"/>
    <w:rsid w:val="00523CB2"/>
    <w:rsid w:val="0052556E"/>
    <w:rsid w:val="00525767"/>
    <w:rsid w:val="005259DC"/>
    <w:rsid w:val="00525FBB"/>
    <w:rsid w:val="0052630D"/>
    <w:rsid w:val="005265A6"/>
    <w:rsid w:val="00527369"/>
    <w:rsid w:val="00530B3F"/>
    <w:rsid w:val="00534E6F"/>
    <w:rsid w:val="00535080"/>
    <w:rsid w:val="0053539C"/>
    <w:rsid w:val="005354D8"/>
    <w:rsid w:val="00535659"/>
    <w:rsid w:val="00536EE5"/>
    <w:rsid w:val="005377CB"/>
    <w:rsid w:val="00537BF5"/>
    <w:rsid w:val="00540FF6"/>
    <w:rsid w:val="00541A35"/>
    <w:rsid w:val="00542908"/>
    <w:rsid w:val="00546165"/>
    <w:rsid w:val="005466DD"/>
    <w:rsid w:val="0054698A"/>
    <w:rsid w:val="0054729A"/>
    <w:rsid w:val="00547B02"/>
    <w:rsid w:val="0055048B"/>
    <w:rsid w:val="00550EDA"/>
    <w:rsid w:val="00551095"/>
    <w:rsid w:val="005510CC"/>
    <w:rsid w:val="00552FA0"/>
    <w:rsid w:val="005542C1"/>
    <w:rsid w:val="0055434B"/>
    <w:rsid w:val="00555E26"/>
    <w:rsid w:val="00555F5E"/>
    <w:rsid w:val="00557325"/>
    <w:rsid w:val="00557D61"/>
    <w:rsid w:val="00562DC9"/>
    <w:rsid w:val="0056393F"/>
    <w:rsid w:val="005655B4"/>
    <w:rsid w:val="00565A17"/>
    <w:rsid w:val="005677CD"/>
    <w:rsid w:val="00570455"/>
    <w:rsid w:val="00570E1C"/>
    <w:rsid w:val="0057109C"/>
    <w:rsid w:val="0057142F"/>
    <w:rsid w:val="00571903"/>
    <w:rsid w:val="0057214A"/>
    <w:rsid w:val="00572343"/>
    <w:rsid w:val="00574B09"/>
    <w:rsid w:val="00576233"/>
    <w:rsid w:val="00577E85"/>
    <w:rsid w:val="00580463"/>
    <w:rsid w:val="00580466"/>
    <w:rsid w:val="00582E52"/>
    <w:rsid w:val="005836CC"/>
    <w:rsid w:val="00583B1F"/>
    <w:rsid w:val="005848E1"/>
    <w:rsid w:val="00585D98"/>
    <w:rsid w:val="00585E8C"/>
    <w:rsid w:val="00585F19"/>
    <w:rsid w:val="00587D2B"/>
    <w:rsid w:val="00590FA1"/>
    <w:rsid w:val="005919F5"/>
    <w:rsid w:val="005931F7"/>
    <w:rsid w:val="00593D06"/>
    <w:rsid w:val="00594309"/>
    <w:rsid w:val="00594729"/>
    <w:rsid w:val="00595FA2"/>
    <w:rsid w:val="00596EF5"/>
    <w:rsid w:val="005970CB"/>
    <w:rsid w:val="005977C7"/>
    <w:rsid w:val="005A10C1"/>
    <w:rsid w:val="005A114D"/>
    <w:rsid w:val="005A3FD8"/>
    <w:rsid w:val="005A4856"/>
    <w:rsid w:val="005A4FF1"/>
    <w:rsid w:val="005A6207"/>
    <w:rsid w:val="005B0DDB"/>
    <w:rsid w:val="005B0E96"/>
    <w:rsid w:val="005B11B2"/>
    <w:rsid w:val="005B179F"/>
    <w:rsid w:val="005B401C"/>
    <w:rsid w:val="005B408D"/>
    <w:rsid w:val="005B59EF"/>
    <w:rsid w:val="005B710A"/>
    <w:rsid w:val="005B71F8"/>
    <w:rsid w:val="005C11E0"/>
    <w:rsid w:val="005C120D"/>
    <w:rsid w:val="005C1373"/>
    <w:rsid w:val="005C1976"/>
    <w:rsid w:val="005C2304"/>
    <w:rsid w:val="005C3904"/>
    <w:rsid w:val="005C3E9B"/>
    <w:rsid w:val="005C6017"/>
    <w:rsid w:val="005C7778"/>
    <w:rsid w:val="005D0B15"/>
    <w:rsid w:val="005D2852"/>
    <w:rsid w:val="005D2CE3"/>
    <w:rsid w:val="005D4F23"/>
    <w:rsid w:val="005D5129"/>
    <w:rsid w:val="005D51A6"/>
    <w:rsid w:val="005D53FF"/>
    <w:rsid w:val="005D747B"/>
    <w:rsid w:val="005E0179"/>
    <w:rsid w:val="005E1290"/>
    <w:rsid w:val="005E132C"/>
    <w:rsid w:val="005E17AD"/>
    <w:rsid w:val="005E1A47"/>
    <w:rsid w:val="005E2C84"/>
    <w:rsid w:val="005E386C"/>
    <w:rsid w:val="005E3D86"/>
    <w:rsid w:val="005E3EEA"/>
    <w:rsid w:val="005F0173"/>
    <w:rsid w:val="005F172D"/>
    <w:rsid w:val="005F1B3E"/>
    <w:rsid w:val="005F2088"/>
    <w:rsid w:val="005F214B"/>
    <w:rsid w:val="005F2A45"/>
    <w:rsid w:val="005F3745"/>
    <w:rsid w:val="005F3FC8"/>
    <w:rsid w:val="005F49D5"/>
    <w:rsid w:val="005F56D9"/>
    <w:rsid w:val="005F750B"/>
    <w:rsid w:val="005F7E60"/>
    <w:rsid w:val="00600968"/>
    <w:rsid w:val="00600B72"/>
    <w:rsid w:val="00600FD6"/>
    <w:rsid w:val="00601AB7"/>
    <w:rsid w:val="00601B08"/>
    <w:rsid w:val="00601F78"/>
    <w:rsid w:val="0060232C"/>
    <w:rsid w:val="0060255A"/>
    <w:rsid w:val="006028FD"/>
    <w:rsid w:val="0060391B"/>
    <w:rsid w:val="006044C9"/>
    <w:rsid w:val="006054AE"/>
    <w:rsid w:val="0060554A"/>
    <w:rsid w:val="006067C2"/>
    <w:rsid w:val="00607217"/>
    <w:rsid w:val="00610FCF"/>
    <w:rsid w:val="006113BB"/>
    <w:rsid w:val="00611E32"/>
    <w:rsid w:val="00612CB0"/>
    <w:rsid w:val="00612D71"/>
    <w:rsid w:val="00612E8C"/>
    <w:rsid w:val="00612F3C"/>
    <w:rsid w:val="00613E7B"/>
    <w:rsid w:val="0061407E"/>
    <w:rsid w:val="00614193"/>
    <w:rsid w:val="00614EF5"/>
    <w:rsid w:val="006150FF"/>
    <w:rsid w:val="00615603"/>
    <w:rsid w:val="00615D04"/>
    <w:rsid w:val="00616AE0"/>
    <w:rsid w:val="00617B24"/>
    <w:rsid w:val="006221FA"/>
    <w:rsid w:val="00622C9C"/>
    <w:rsid w:val="00622FA7"/>
    <w:rsid w:val="00623C28"/>
    <w:rsid w:val="00623CC2"/>
    <w:rsid w:val="00624721"/>
    <w:rsid w:val="006261DD"/>
    <w:rsid w:val="00631446"/>
    <w:rsid w:val="006317BB"/>
    <w:rsid w:val="00632AAD"/>
    <w:rsid w:val="00633774"/>
    <w:rsid w:val="0063388F"/>
    <w:rsid w:val="00633D2E"/>
    <w:rsid w:val="00633D8B"/>
    <w:rsid w:val="00633F23"/>
    <w:rsid w:val="00634B3E"/>
    <w:rsid w:val="0063581C"/>
    <w:rsid w:val="006365A4"/>
    <w:rsid w:val="0063796C"/>
    <w:rsid w:val="00640398"/>
    <w:rsid w:val="00640943"/>
    <w:rsid w:val="0064178A"/>
    <w:rsid w:val="00641F44"/>
    <w:rsid w:val="006421B3"/>
    <w:rsid w:val="006455DC"/>
    <w:rsid w:val="006462D1"/>
    <w:rsid w:val="006469CB"/>
    <w:rsid w:val="00647770"/>
    <w:rsid w:val="00647885"/>
    <w:rsid w:val="006501B7"/>
    <w:rsid w:val="00650FF6"/>
    <w:rsid w:val="006520BD"/>
    <w:rsid w:val="00652A67"/>
    <w:rsid w:val="0065353E"/>
    <w:rsid w:val="006541A7"/>
    <w:rsid w:val="00655CF2"/>
    <w:rsid w:val="006571EF"/>
    <w:rsid w:val="00657FA0"/>
    <w:rsid w:val="00660DEA"/>
    <w:rsid w:val="00660EDB"/>
    <w:rsid w:val="00660F1F"/>
    <w:rsid w:val="0066260D"/>
    <w:rsid w:val="006628FB"/>
    <w:rsid w:val="00662AD4"/>
    <w:rsid w:val="00662F98"/>
    <w:rsid w:val="00662F99"/>
    <w:rsid w:val="006643F2"/>
    <w:rsid w:val="00667705"/>
    <w:rsid w:val="006677CA"/>
    <w:rsid w:val="006706EB"/>
    <w:rsid w:val="006744CF"/>
    <w:rsid w:val="006749CB"/>
    <w:rsid w:val="00675DCA"/>
    <w:rsid w:val="00675EF4"/>
    <w:rsid w:val="00676B6E"/>
    <w:rsid w:val="006773B3"/>
    <w:rsid w:val="00677EF6"/>
    <w:rsid w:val="006803B8"/>
    <w:rsid w:val="0068092E"/>
    <w:rsid w:val="00680A26"/>
    <w:rsid w:val="006825F3"/>
    <w:rsid w:val="0068325A"/>
    <w:rsid w:val="006852C7"/>
    <w:rsid w:val="00686D76"/>
    <w:rsid w:val="00690DA5"/>
    <w:rsid w:val="00690E97"/>
    <w:rsid w:val="006914AD"/>
    <w:rsid w:val="00693561"/>
    <w:rsid w:val="00693978"/>
    <w:rsid w:val="00693A7C"/>
    <w:rsid w:val="00694128"/>
    <w:rsid w:val="00694912"/>
    <w:rsid w:val="006960AD"/>
    <w:rsid w:val="0069676C"/>
    <w:rsid w:val="006A0EEC"/>
    <w:rsid w:val="006A0F4C"/>
    <w:rsid w:val="006A41B0"/>
    <w:rsid w:val="006A4F58"/>
    <w:rsid w:val="006A5012"/>
    <w:rsid w:val="006A5EA5"/>
    <w:rsid w:val="006A5F18"/>
    <w:rsid w:val="006A5F25"/>
    <w:rsid w:val="006A6301"/>
    <w:rsid w:val="006A68D3"/>
    <w:rsid w:val="006A7CF6"/>
    <w:rsid w:val="006A7D87"/>
    <w:rsid w:val="006B05EB"/>
    <w:rsid w:val="006B0AF6"/>
    <w:rsid w:val="006B2165"/>
    <w:rsid w:val="006B2177"/>
    <w:rsid w:val="006B22AA"/>
    <w:rsid w:val="006B304B"/>
    <w:rsid w:val="006B39E9"/>
    <w:rsid w:val="006B63AE"/>
    <w:rsid w:val="006B656E"/>
    <w:rsid w:val="006C028D"/>
    <w:rsid w:val="006C03D0"/>
    <w:rsid w:val="006C0A02"/>
    <w:rsid w:val="006C10FD"/>
    <w:rsid w:val="006C11A4"/>
    <w:rsid w:val="006C1F62"/>
    <w:rsid w:val="006C3273"/>
    <w:rsid w:val="006C41A1"/>
    <w:rsid w:val="006C500C"/>
    <w:rsid w:val="006C5B58"/>
    <w:rsid w:val="006C5C42"/>
    <w:rsid w:val="006C6516"/>
    <w:rsid w:val="006C72BD"/>
    <w:rsid w:val="006C7A3D"/>
    <w:rsid w:val="006D0382"/>
    <w:rsid w:val="006D05AA"/>
    <w:rsid w:val="006D13C5"/>
    <w:rsid w:val="006D1A63"/>
    <w:rsid w:val="006D43BE"/>
    <w:rsid w:val="006D540A"/>
    <w:rsid w:val="006D541D"/>
    <w:rsid w:val="006D578F"/>
    <w:rsid w:val="006D6BE1"/>
    <w:rsid w:val="006D73EB"/>
    <w:rsid w:val="006D760F"/>
    <w:rsid w:val="006D7785"/>
    <w:rsid w:val="006D79B4"/>
    <w:rsid w:val="006D7EB0"/>
    <w:rsid w:val="006E591B"/>
    <w:rsid w:val="006E6B42"/>
    <w:rsid w:val="006E7006"/>
    <w:rsid w:val="006F0AD2"/>
    <w:rsid w:val="006F1250"/>
    <w:rsid w:val="006F220F"/>
    <w:rsid w:val="006F26A4"/>
    <w:rsid w:val="006F3042"/>
    <w:rsid w:val="006F30F0"/>
    <w:rsid w:val="006F44FD"/>
    <w:rsid w:val="006F555C"/>
    <w:rsid w:val="006F5710"/>
    <w:rsid w:val="006F57DE"/>
    <w:rsid w:val="006F6EA3"/>
    <w:rsid w:val="00701D0C"/>
    <w:rsid w:val="0070242A"/>
    <w:rsid w:val="00705566"/>
    <w:rsid w:val="00705836"/>
    <w:rsid w:val="00706126"/>
    <w:rsid w:val="007064C9"/>
    <w:rsid w:val="00707098"/>
    <w:rsid w:val="00711FB9"/>
    <w:rsid w:val="007122EB"/>
    <w:rsid w:val="007123A5"/>
    <w:rsid w:val="0071242D"/>
    <w:rsid w:val="007127CF"/>
    <w:rsid w:val="00713494"/>
    <w:rsid w:val="007150D9"/>
    <w:rsid w:val="00716A65"/>
    <w:rsid w:val="0071783B"/>
    <w:rsid w:val="00717CFD"/>
    <w:rsid w:val="00717D3E"/>
    <w:rsid w:val="00721BAF"/>
    <w:rsid w:val="007223BF"/>
    <w:rsid w:val="00727BA7"/>
    <w:rsid w:val="00727E46"/>
    <w:rsid w:val="007306A6"/>
    <w:rsid w:val="007306FD"/>
    <w:rsid w:val="00730B67"/>
    <w:rsid w:val="00730DBC"/>
    <w:rsid w:val="0073286B"/>
    <w:rsid w:val="00733332"/>
    <w:rsid w:val="00733844"/>
    <w:rsid w:val="00734B79"/>
    <w:rsid w:val="007351DE"/>
    <w:rsid w:val="007354C7"/>
    <w:rsid w:val="00736062"/>
    <w:rsid w:val="00736113"/>
    <w:rsid w:val="0073637B"/>
    <w:rsid w:val="00737902"/>
    <w:rsid w:val="007405AF"/>
    <w:rsid w:val="0074151D"/>
    <w:rsid w:val="00741E99"/>
    <w:rsid w:val="00742775"/>
    <w:rsid w:val="007427B4"/>
    <w:rsid w:val="00742DC1"/>
    <w:rsid w:val="00743B81"/>
    <w:rsid w:val="00745B45"/>
    <w:rsid w:val="007464C7"/>
    <w:rsid w:val="00747ACF"/>
    <w:rsid w:val="00750555"/>
    <w:rsid w:val="00751343"/>
    <w:rsid w:val="00751846"/>
    <w:rsid w:val="00752FD5"/>
    <w:rsid w:val="00754134"/>
    <w:rsid w:val="0075468B"/>
    <w:rsid w:val="0076066F"/>
    <w:rsid w:val="0076113D"/>
    <w:rsid w:val="007626DA"/>
    <w:rsid w:val="007628D2"/>
    <w:rsid w:val="00762D06"/>
    <w:rsid w:val="00763067"/>
    <w:rsid w:val="00763ABA"/>
    <w:rsid w:val="0076539B"/>
    <w:rsid w:val="007673FA"/>
    <w:rsid w:val="00767F39"/>
    <w:rsid w:val="007706FF"/>
    <w:rsid w:val="00771CEE"/>
    <w:rsid w:val="00772119"/>
    <w:rsid w:val="00773036"/>
    <w:rsid w:val="00773250"/>
    <w:rsid w:val="00773A3B"/>
    <w:rsid w:val="00775212"/>
    <w:rsid w:val="00775398"/>
    <w:rsid w:val="00777136"/>
    <w:rsid w:val="007809F8"/>
    <w:rsid w:val="007812AB"/>
    <w:rsid w:val="007818F3"/>
    <w:rsid w:val="0078210D"/>
    <w:rsid w:val="007824EA"/>
    <w:rsid w:val="00782FFF"/>
    <w:rsid w:val="0078369E"/>
    <w:rsid w:val="00785D38"/>
    <w:rsid w:val="00786905"/>
    <w:rsid w:val="00786F93"/>
    <w:rsid w:val="00791769"/>
    <w:rsid w:val="00792367"/>
    <w:rsid w:val="007927B1"/>
    <w:rsid w:val="00792AA6"/>
    <w:rsid w:val="00795836"/>
    <w:rsid w:val="0079762A"/>
    <w:rsid w:val="00797B79"/>
    <w:rsid w:val="007A09AE"/>
    <w:rsid w:val="007A0ADC"/>
    <w:rsid w:val="007A1742"/>
    <w:rsid w:val="007A1A4A"/>
    <w:rsid w:val="007A1DEF"/>
    <w:rsid w:val="007A1E9B"/>
    <w:rsid w:val="007A2D61"/>
    <w:rsid w:val="007A4813"/>
    <w:rsid w:val="007A4E66"/>
    <w:rsid w:val="007A6012"/>
    <w:rsid w:val="007A772C"/>
    <w:rsid w:val="007A7994"/>
    <w:rsid w:val="007B134E"/>
    <w:rsid w:val="007B1B7D"/>
    <w:rsid w:val="007B293E"/>
    <w:rsid w:val="007B2CAC"/>
    <w:rsid w:val="007B3F1B"/>
    <w:rsid w:val="007B4067"/>
    <w:rsid w:val="007B412E"/>
    <w:rsid w:val="007B4529"/>
    <w:rsid w:val="007B7CE2"/>
    <w:rsid w:val="007C04EE"/>
    <w:rsid w:val="007C0ACB"/>
    <w:rsid w:val="007C0FDD"/>
    <w:rsid w:val="007C2B15"/>
    <w:rsid w:val="007C3B41"/>
    <w:rsid w:val="007C3EF9"/>
    <w:rsid w:val="007C77CA"/>
    <w:rsid w:val="007D0129"/>
    <w:rsid w:val="007D23C5"/>
    <w:rsid w:val="007D4427"/>
    <w:rsid w:val="007D46C5"/>
    <w:rsid w:val="007D4F1B"/>
    <w:rsid w:val="007D5385"/>
    <w:rsid w:val="007D6641"/>
    <w:rsid w:val="007D669D"/>
    <w:rsid w:val="007D6889"/>
    <w:rsid w:val="007D6DB2"/>
    <w:rsid w:val="007D78D3"/>
    <w:rsid w:val="007E0B89"/>
    <w:rsid w:val="007E1AA2"/>
    <w:rsid w:val="007E293D"/>
    <w:rsid w:val="007E2987"/>
    <w:rsid w:val="007E2CBF"/>
    <w:rsid w:val="007E2F6C"/>
    <w:rsid w:val="007E347D"/>
    <w:rsid w:val="007E35FC"/>
    <w:rsid w:val="007E4A0A"/>
    <w:rsid w:val="007E4B17"/>
    <w:rsid w:val="007E7290"/>
    <w:rsid w:val="007E7468"/>
    <w:rsid w:val="007F0F8D"/>
    <w:rsid w:val="007F183D"/>
    <w:rsid w:val="007F2282"/>
    <w:rsid w:val="007F2EFE"/>
    <w:rsid w:val="007F44A9"/>
    <w:rsid w:val="007F5E06"/>
    <w:rsid w:val="007F5F24"/>
    <w:rsid w:val="007F687B"/>
    <w:rsid w:val="007F6B95"/>
    <w:rsid w:val="007F754C"/>
    <w:rsid w:val="007F7B4F"/>
    <w:rsid w:val="00800CC5"/>
    <w:rsid w:val="008019C5"/>
    <w:rsid w:val="00801E9A"/>
    <w:rsid w:val="00801EB4"/>
    <w:rsid w:val="00802A06"/>
    <w:rsid w:val="00804F07"/>
    <w:rsid w:val="008056FA"/>
    <w:rsid w:val="00805A05"/>
    <w:rsid w:val="008070BE"/>
    <w:rsid w:val="008072E7"/>
    <w:rsid w:val="008076F1"/>
    <w:rsid w:val="00807A4F"/>
    <w:rsid w:val="00812E3E"/>
    <w:rsid w:val="00814DD9"/>
    <w:rsid w:val="008158EB"/>
    <w:rsid w:val="008169E7"/>
    <w:rsid w:val="008229D0"/>
    <w:rsid w:val="00822E96"/>
    <w:rsid w:val="00823476"/>
    <w:rsid w:val="008263E6"/>
    <w:rsid w:val="008266F0"/>
    <w:rsid w:val="00826B89"/>
    <w:rsid w:val="00827215"/>
    <w:rsid w:val="00827D3F"/>
    <w:rsid w:val="00830EAA"/>
    <w:rsid w:val="00831556"/>
    <w:rsid w:val="008318D5"/>
    <w:rsid w:val="00831FDB"/>
    <w:rsid w:val="00832D56"/>
    <w:rsid w:val="00833DC4"/>
    <w:rsid w:val="00834938"/>
    <w:rsid w:val="008354EA"/>
    <w:rsid w:val="00836F1F"/>
    <w:rsid w:val="00837C60"/>
    <w:rsid w:val="00841A91"/>
    <w:rsid w:val="008428C9"/>
    <w:rsid w:val="00842E74"/>
    <w:rsid w:val="00844512"/>
    <w:rsid w:val="00844846"/>
    <w:rsid w:val="008452DA"/>
    <w:rsid w:val="00846806"/>
    <w:rsid w:val="00846B12"/>
    <w:rsid w:val="0084773D"/>
    <w:rsid w:val="00847AF1"/>
    <w:rsid w:val="0085002F"/>
    <w:rsid w:val="00850072"/>
    <w:rsid w:val="00851569"/>
    <w:rsid w:val="0085156C"/>
    <w:rsid w:val="008521B8"/>
    <w:rsid w:val="0085289C"/>
    <w:rsid w:val="00852A36"/>
    <w:rsid w:val="00853A8B"/>
    <w:rsid w:val="00853BE6"/>
    <w:rsid w:val="008577D4"/>
    <w:rsid w:val="00860C4D"/>
    <w:rsid w:val="00861182"/>
    <w:rsid w:val="00862BF4"/>
    <w:rsid w:val="0086346C"/>
    <w:rsid w:val="0086494D"/>
    <w:rsid w:val="0086496E"/>
    <w:rsid w:val="00865BF3"/>
    <w:rsid w:val="00865D30"/>
    <w:rsid w:val="00865FC1"/>
    <w:rsid w:val="0086757F"/>
    <w:rsid w:val="00867F4B"/>
    <w:rsid w:val="00870559"/>
    <w:rsid w:val="00870EFB"/>
    <w:rsid w:val="00870F01"/>
    <w:rsid w:val="00871DB6"/>
    <w:rsid w:val="0087272D"/>
    <w:rsid w:val="0087555F"/>
    <w:rsid w:val="00875832"/>
    <w:rsid w:val="00876240"/>
    <w:rsid w:val="008805B1"/>
    <w:rsid w:val="00880DD5"/>
    <w:rsid w:val="00881082"/>
    <w:rsid w:val="008818F5"/>
    <w:rsid w:val="00881A71"/>
    <w:rsid w:val="0088304B"/>
    <w:rsid w:val="0088600D"/>
    <w:rsid w:val="00887FA6"/>
    <w:rsid w:val="008911C0"/>
    <w:rsid w:val="00892062"/>
    <w:rsid w:val="008925F2"/>
    <w:rsid w:val="0089360E"/>
    <w:rsid w:val="00894C5C"/>
    <w:rsid w:val="00896487"/>
    <w:rsid w:val="00897B11"/>
    <w:rsid w:val="008A12C6"/>
    <w:rsid w:val="008A1332"/>
    <w:rsid w:val="008A1931"/>
    <w:rsid w:val="008A3540"/>
    <w:rsid w:val="008A46E1"/>
    <w:rsid w:val="008A5321"/>
    <w:rsid w:val="008A61F3"/>
    <w:rsid w:val="008A654F"/>
    <w:rsid w:val="008A66DE"/>
    <w:rsid w:val="008A6784"/>
    <w:rsid w:val="008A6CC0"/>
    <w:rsid w:val="008A70C2"/>
    <w:rsid w:val="008A7A45"/>
    <w:rsid w:val="008B03EC"/>
    <w:rsid w:val="008B0B29"/>
    <w:rsid w:val="008B0FCF"/>
    <w:rsid w:val="008B5B2A"/>
    <w:rsid w:val="008B6B4D"/>
    <w:rsid w:val="008B6FA5"/>
    <w:rsid w:val="008B75A2"/>
    <w:rsid w:val="008B7ABA"/>
    <w:rsid w:val="008C0EE8"/>
    <w:rsid w:val="008C2716"/>
    <w:rsid w:val="008C6905"/>
    <w:rsid w:val="008C6C5C"/>
    <w:rsid w:val="008C7C32"/>
    <w:rsid w:val="008D1391"/>
    <w:rsid w:val="008D3327"/>
    <w:rsid w:val="008D39EF"/>
    <w:rsid w:val="008D4337"/>
    <w:rsid w:val="008D5206"/>
    <w:rsid w:val="008D6B19"/>
    <w:rsid w:val="008E0763"/>
    <w:rsid w:val="008E2E9F"/>
    <w:rsid w:val="008E4138"/>
    <w:rsid w:val="008E432F"/>
    <w:rsid w:val="008E6465"/>
    <w:rsid w:val="008E780F"/>
    <w:rsid w:val="008E7AC5"/>
    <w:rsid w:val="008F2AC6"/>
    <w:rsid w:val="008F4E9D"/>
    <w:rsid w:val="008F5B44"/>
    <w:rsid w:val="008F5CB4"/>
    <w:rsid w:val="008F5E15"/>
    <w:rsid w:val="008F6473"/>
    <w:rsid w:val="008F739E"/>
    <w:rsid w:val="008F75CB"/>
    <w:rsid w:val="00900A82"/>
    <w:rsid w:val="00900C5A"/>
    <w:rsid w:val="00901387"/>
    <w:rsid w:val="00902B1C"/>
    <w:rsid w:val="00905614"/>
    <w:rsid w:val="00907137"/>
    <w:rsid w:val="009105FA"/>
    <w:rsid w:val="00910BEB"/>
    <w:rsid w:val="00910F75"/>
    <w:rsid w:val="009114C3"/>
    <w:rsid w:val="00913949"/>
    <w:rsid w:val="00914158"/>
    <w:rsid w:val="00914DDE"/>
    <w:rsid w:val="00915045"/>
    <w:rsid w:val="00915924"/>
    <w:rsid w:val="009166B6"/>
    <w:rsid w:val="0091696B"/>
    <w:rsid w:val="00917038"/>
    <w:rsid w:val="00920001"/>
    <w:rsid w:val="00920E99"/>
    <w:rsid w:val="00921646"/>
    <w:rsid w:val="0092256F"/>
    <w:rsid w:val="009241B0"/>
    <w:rsid w:val="00925BB3"/>
    <w:rsid w:val="00926E0A"/>
    <w:rsid w:val="00930553"/>
    <w:rsid w:val="00930594"/>
    <w:rsid w:val="00931E7A"/>
    <w:rsid w:val="00932CED"/>
    <w:rsid w:val="00933453"/>
    <w:rsid w:val="009349E8"/>
    <w:rsid w:val="00934F2C"/>
    <w:rsid w:val="009356D2"/>
    <w:rsid w:val="009360ED"/>
    <w:rsid w:val="00937213"/>
    <w:rsid w:val="00937B1B"/>
    <w:rsid w:val="00937BA5"/>
    <w:rsid w:val="009401DD"/>
    <w:rsid w:val="0094078C"/>
    <w:rsid w:val="009411ED"/>
    <w:rsid w:val="009417EE"/>
    <w:rsid w:val="00941861"/>
    <w:rsid w:val="009418A3"/>
    <w:rsid w:val="00941C79"/>
    <w:rsid w:val="00942103"/>
    <w:rsid w:val="00944DE9"/>
    <w:rsid w:val="009463FC"/>
    <w:rsid w:val="00947DE7"/>
    <w:rsid w:val="009519A8"/>
    <w:rsid w:val="0095201B"/>
    <w:rsid w:val="00952B85"/>
    <w:rsid w:val="00954FBD"/>
    <w:rsid w:val="00960648"/>
    <w:rsid w:val="00960C38"/>
    <w:rsid w:val="00960CBD"/>
    <w:rsid w:val="00961092"/>
    <w:rsid w:val="00961613"/>
    <w:rsid w:val="00961702"/>
    <w:rsid w:val="00961B4C"/>
    <w:rsid w:val="00961B90"/>
    <w:rsid w:val="00963BD9"/>
    <w:rsid w:val="00965B22"/>
    <w:rsid w:val="00965D17"/>
    <w:rsid w:val="0096616A"/>
    <w:rsid w:val="00966432"/>
    <w:rsid w:val="00967BFC"/>
    <w:rsid w:val="009726AC"/>
    <w:rsid w:val="00972CB8"/>
    <w:rsid w:val="00972EE7"/>
    <w:rsid w:val="00973919"/>
    <w:rsid w:val="00973A58"/>
    <w:rsid w:val="00974D7E"/>
    <w:rsid w:val="00975871"/>
    <w:rsid w:val="00975998"/>
    <w:rsid w:val="009779E6"/>
    <w:rsid w:val="009816B3"/>
    <w:rsid w:val="00981B06"/>
    <w:rsid w:val="00982B62"/>
    <w:rsid w:val="0098547C"/>
    <w:rsid w:val="00986174"/>
    <w:rsid w:val="00987231"/>
    <w:rsid w:val="0098738E"/>
    <w:rsid w:val="00991496"/>
    <w:rsid w:val="0099162E"/>
    <w:rsid w:val="00991746"/>
    <w:rsid w:val="009917CB"/>
    <w:rsid w:val="009934FE"/>
    <w:rsid w:val="00995725"/>
    <w:rsid w:val="00996304"/>
    <w:rsid w:val="00997FFC"/>
    <w:rsid w:val="009A0C81"/>
    <w:rsid w:val="009A11CE"/>
    <w:rsid w:val="009A232A"/>
    <w:rsid w:val="009A264D"/>
    <w:rsid w:val="009A396A"/>
    <w:rsid w:val="009A39E6"/>
    <w:rsid w:val="009A4A80"/>
    <w:rsid w:val="009A6825"/>
    <w:rsid w:val="009B0365"/>
    <w:rsid w:val="009B059E"/>
    <w:rsid w:val="009B18BB"/>
    <w:rsid w:val="009B2CDE"/>
    <w:rsid w:val="009B2E4A"/>
    <w:rsid w:val="009B4E44"/>
    <w:rsid w:val="009B7169"/>
    <w:rsid w:val="009B79B7"/>
    <w:rsid w:val="009B7C02"/>
    <w:rsid w:val="009C0029"/>
    <w:rsid w:val="009C0DBC"/>
    <w:rsid w:val="009C0E7C"/>
    <w:rsid w:val="009C128A"/>
    <w:rsid w:val="009C1496"/>
    <w:rsid w:val="009C1AE3"/>
    <w:rsid w:val="009C3FDA"/>
    <w:rsid w:val="009C403B"/>
    <w:rsid w:val="009C4E15"/>
    <w:rsid w:val="009D0FD5"/>
    <w:rsid w:val="009D1896"/>
    <w:rsid w:val="009D2189"/>
    <w:rsid w:val="009D365E"/>
    <w:rsid w:val="009D43A7"/>
    <w:rsid w:val="009D4AC6"/>
    <w:rsid w:val="009D50E4"/>
    <w:rsid w:val="009D53DA"/>
    <w:rsid w:val="009D558F"/>
    <w:rsid w:val="009D56E5"/>
    <w:rsid w:val="009E1C65"/>
    <w:rsid w:val="009E1DBD"/>
    <w:rsid w:val="009E7D00"/>
    <w:rsid w:val="009F02D6"/>
    <w:rsid w:val="009F0636"/>
    <w:rsid w:val="009F06E8"/>
    <w:rsid w:val="009F2856"/>
    <w:rsid w:val="009F41C0"/>
    <w:rsid w:val="009F4EB9"/>
    <w:rsid w:val="009F6B7E"/>
    <w:rsid w:val="00A014BD"/>
    <w:rsid w:val="00A0187B"/>
    <w:rsid w:val="00A02E7C"/>
    <w:rsid w:val="00A0401F"/>
    <w:rsid w:val="00A05452"/>
    <w:rsid w:val="00A05C55"/>
    <w:rsid w:val="00A06088"/>
    <w:rsid w:val="00A06CAF"/>
    <w:rsid w:val="00A072EE"/>
    <w:rsid w:val="00A07536"/>
    <w:rsid w:val="00A10C2F"/>
    <w:rsid w:val="00A11CDF"/>
    <w:rsid w:val="00A12866"/>
    <w:rsid w:val="00A12886"/>
    <w:rsid w:val="00A12DE3"/>
    <w:rsid w:val="00A13797"/>
    <w:rsid w:val="00A14901"/>
    <w:rsid w:val="00A172B3"/>
    <w:rsid w:val="00A2035E"/>
    <w:rsid w:val="00A20D7A"/>
    <w:rsid w:val="00A22108"/>
    <w:rsid w:val="00A23822"/>
    <w:rsid w:val="00A23C0A"/>
    <w:rsid w:val="00A24D03"/>
    <w:rsid w:val="00A24DCC"/>
    <w:rsid w:val="00A24EEB"/>
    <w:rsid w:val="00A255FF"/>
    <w:rsid w:val="00A264C8"/>
    <w:rsid w:val="00A26F3C"/>
    <w:rsid w:val="00A26FF0"/>
    <w:rsid w:val="00A26FF7"/>
    <w:rsid w:val="00A27E0C"/>
    <w:rsid w:val="00A30718"/>
    <w:rsid w:val="00A30B06"/>
    <w:rsid w:val="00A3137E"/>
    <w:rsid w:val="00A321F1"/>
    <w:rsid w:val="00A32681"/>
    <w:rsid w:val="00A32DD9"/>
    <w:rsid w:val="00A33544"/>
    <w:rsid w:val="00A3405C"/>
    <w:rsid w:val="00A34985"/>
    <w:rsid w:val="00A35BBA"/>
    <w:rsid w:val="00A36427"/>
    <w:rsid w:val="00A36AFF"/>
    <w:rsid w:val="00A37693"/>
    <w:rsid w:val="00A37B51"/>
    <w:rsid w:val="00A37D3B"/>
    <w:rsid w:val="00A40261"/>
    <w:rsid w:val="00A41285"/>
    <w:rsid w:val="00A42EDC"/>
    <w:rsid w:val="00A4398E"/>
    <w:rsid w:val="00A44442"/>
    <w:rsid w:val="00A446E8"/>
    <w:rsid w:val="00A4526F"/>
    <w:rsid w:val="00A4556A"/>
    <w:rsid w:val="00A45B25"/>
    <w:rsid w:val="00A46125"/>
    <w:rsid w:val="00A46B2C"/>
    <w:rsid w:val="00A46DDD"/>
    <w:rsid w:val="00A4700E"/>
    <w:rsid w:val="00A4746C"/>
    <w:rsid w:val="00A478AA"/>
    <w:rsid w:val="00A5118C"/>
    <w:rsid w:val="00A54A67"/>
    <w:rsid w:val="00A54C8C"/>
    <w:rsid w:val="00A54F83"/>
    <w:rsid w:val="00A55206"/>
    <w:rsid w:val="00A576B7"/>
    <w:rsid w:val="00A62C2D"/>
    <w:rsid w:val="00A63976"/>
    <w:rsid w:val="00A67307"/>
    <w:rsid w:val="00A712F9"/>
    <w:rsid w:val="00A71A55"/>
    <w:rsid w:val="00A72CB7"/>
    <w:rsid w:val="00A73378"/>
    <w:rsid w:val="00A740AA"/>
    <w:rsid w:val="00A74D54"/>
    <w:rsid w:val="00A74F63"/>
    <w:rsid w:val="00A75AC5"/>
    <w:rsid w:val="00A77243"/>
    <w:rsid w:val="00A8095D"/>
    <w:rsid w:val="00A80CBB"/>
    <w:rsid w:val="00A82D36"/>
    <w:rsid w:val="00A833EB"/>
    <w:rsid w:val="00A84302"/>
    <w:rsid w:val="00A84466"/>
    <w:rsid w:val="00A84544"/>
    <w:rsid w:val="00A84A17"/>
    <w:rsid w:val="00A85860"/>
    <w:rsid w:val="00A8784C"/>
    <w:rsid w:val="00A87B8B"/>
    <w:rsid w:val="00A87C4F"/>
    <w:rsid w:val="00A912C5"/>
    <w:rsid w:val="00A91321"/>
    <w:rsid w:val="00A94D3C"/>
    <w:rsid w:val="00A95EB6"/>
    <w:rsid w:val="00A969E4"/>
    <w:rsid w:val="00AA02E9"/>
    <w:rsid w:val="00AA07E2"/>
    <w:rsid w:val="00AA0AF4"/>
    <w:rsid w:val="00AA1AA5"/>
    <w:rsid w:val="00AA24EC"/>
    <w:rsid w:val="00AA56A3"/>
    <w:rsid w:val="00AA63E3"/>
    <w:rsid w:val="00AA6CF0"/>
    <w:rsid w:val="00AA7C13"/>
    <w:rsid w:val="00AB0AB5"/>
    <w:rsid w:val="00AB0C57"/>
    <w:rsid w:val="00AB0CFB"/>
    <w:rsid w:val="00AB1329"/>
    <w:rsid w:val="00AB23AD"/>
    <w:rsid w:val="00AB35D2"/>
    <w:rsid w:val="00AB4084"/>
    <w:rsid w:val="00AB521E"/>
    <w:rsid w:val="00AB59BC"/>
    <w:rsid w:val="00AB6448"/>
    <w:rsid w:val="00AB6470"/>
    <w:rsid w:val="00AB6F04"/>
    <w:rsid w:val="00AC1B51"/>
    <w:rsid w:val="00AC2ADC"/>
    <w:rsid w:val="00AC39C7"/>
    <w:rsid w:val="00AC3A15"/>
    <w:rsid w:val="00AC3DDD"/>
    <w:rsid w:val="00AC57BC"/>
    <w:rsid w:val="00AD065D"/>
    <w:rsid w:val="00AD179D"/>
    <w:rsid w:val="00AD21EF"/>
    <w:rsid w:val="00AD394A"/>
    <w:rsid w:val="00AD3AA5"/>
    <w:rsid w:val="00AD4D4B"/>
    <w:rsid w:val="00AD4D51"/>
    <w:rsid w:val="00AD530C"/>
    <w:rsid w:val="00AD66BB"/>
    <w:rsid w:val="00AD754C"/>
    <w:rsid w:val="00AE2EE2"/>
    <w:rsid w:val="00AE4B27"/>
    <w:rsid w:val="00AE60BB"/>
    <w:rsid w:val="00AE6300"/>
    <w:rsid w:val="00AE6EA7"/>
    <w:rsid w:val="00AE77C8"/>
    <w:rsid w:val="00AE7B1F"/>
    <w:rsid w:val="00AF1AC7"/>
    <w:rsid w:val="00AF2293"/>
    <w:rsid w:val="00AF259E"/>
    <w:rsid w:val="00AF2CBB"/>
    <w:rsid w:val="00AF33C7"/>
    <w:rsid w:val="00AF3529"/>
    <w:rsid w:val="00AF484B"/>
    <w:rsid w:val="00AF57BF"/>
    <w:rsid w:val="00AF5D92"/>
    <w:rsid w:val="00B03101"/>
    <w:rsid w:val="00B0338E"/>
    <w:rsid w:val="00B036A7"/>
    <w:rsid w:val="00B03FC4"/>
    <w:rsid w:val="00B04C35"/>
    <w:rsid w:val="00B05BCC"/>
    <w:rsid w:val="00B063DF"/>
    <w:rsid w:val="00B1011E"/>
    <w:rsid w:val="00B10934"/>
    <w:rsid w:val="00B10CCA"/>
    <w:rsid w:val="00B10CE5"/>
    <w:rsid w:val="00B10D59"/>
    <w:rsid w:val="00B1101E"/>
    <w:rsid w:val="00B11605"/>
    <w:rsid w:val="00B12480"/>
    <w:rsid w:val="00B1257C"/>
    <w:rsid w:val="00B13B06"/>
    <w:rsid w:val="00B13BA9"/>
    <w:rsid w:val="00B14FCB"/>
    <w:rsid w:val="00B15429"/>
    <w:rsid w:val="00B16F00"/>
    <w:rsid w:val="00B1712B"/>
    <w:rsid w:val="00B1769E"/>
    <w:rsid w:val="00B17C8F"/>
    <w:rsid w:val="00B21726"/>
    <w:rsid w:val="00B231AB"/>
    <w:rsid w:val="00B240CC"/>
    <w:rsid w:val="00B24354"/>
    <w:rsid w:val="00B24D10"/>
    <w:rsid w:val="00B251DF"/>
    <w:rsid w:val="00B256DE"/>
    <w:rsid w:val="00B27759"/>
    <w:rsid w:val="00B31214"/>
    <w:rsid w:val="00B314C6"/>
    <w:rsid w:val="00B32CA7"/>
    <w:rsid w:val="00B3471F"/>
    <w:rsid w:val="00B35728"/>
    <w:rsid w:val="00B37B6A"/>
    <w:rsid w:val="00B4050A"/>
    <w:rsid w:val="00B40FAB"/>
    <w:rsid w:val="00B418E9"/>
    <w:rsid w:val="00B422F5"/>
    <w:rsid w:val="00B425C0"/>
    <w:rsid w:val="00B444A2"/>
    <w:rsid w:val="00B45D41"/>
    <w:rsid w:val="00B47C46"/>
    <w:rsid w:val="00B47FF2"/>
    <w:rsid w:val="00B51966"/>
    <w:rsid w:val="00B51DAD"/>
    <w:rsid w:val="00B53D2E"/>
    <w:rsid w:val="00B55BA4"/>
    <w:rsid w:val="00B605D8"/>
    <w:rsid w:val="00B60A9E"/>
    <w:rsid w:val="00B61521"/>
    <w:rsid w:val="00B6179F"/>
    <w:rsid w:val="00B6334B"/>
    <w:rsid w:val="00B63ACD"/>
    <w:rsid w:val="00B64FD3"/>
    <w:rsid w:val="00B65BF6"/>
    <w:rsid w:val="00B65C9E"/>
    <w:rsid w:val="00B66239"/>
    <w:rsid w:val="00B67611"/>
    <w:rsid w:val="00B6764E"/>
    <w:rsid w:val="00B70D46"/>
    <w:rsid w:val="00B71396"/>
    <w:rsid w:val="00B726CA"/>
    <w:rsid w:val="00B7446B"/>
    <w:rsid w:val="00B74C8E"/>
    <w:rsid w:val="00B750FF"/>
    <w:rsid w:val="00B75114"/>
    <w:rsid w:val="00B76823"/>
    <w:rsid w:val="00B7688E"/>
    <w:rsid w:val="00B76983"/>
    <w:rsid w:val="00B774FA"/>
    <w:rsid w:val="00B812D1"/>
    <w:rsid w:val="00B81572"/>
    <w:rsid w:val="00B81686"/>
    <w:rsid w:val="00B834A7"/>
    <w:rsid w:val="00B84C2E"/>
    <w:rsid w:val="00B861FD"/>
    <w:rsid w:val="00B9193E"/>
    <w:rsid w:val="00B9285C"/>
    <w:rsid w:val="00B92F23"/>
    <w:rsid w:val="00B95205"/>
    <w:rsid w:val="00B9596F"/>
    <w:rsid w:val="00BA0277"/>
    <w:rsid w:val="00BA03C2"/>
    <w:rsid w:val="00BA0417"/>
    <w:rsid w:val="00BA290F"/>
    <w:rsid w:val="00BA369B"/>
    <w:rsid w:val="00BA3B51"/>
    <w:rsid w:val="00BA40A6"/>
    <w:rsid w:val="00BA5109"/>
    <w:rsid w:val="00BA6145"/>
    <w:rsid w:val="00BA62BA"/>
    <w:rsid w:val="00BA7F9E"/>
    <w:rsid w:val="00BB2397"/>
    <w:rsid w:val="00BB2527"/>
    <w:rsid w:val="00BB2C5E"/>
    <w:rsid w:val="00BB3CD1"/>
    <w:rsid w:val="00BB675F"/>
    <w:rsid w:val="00BB7255"/>
    <w:rsid w:val="00BB7256"/>
    <w:rsid w:val="00BC10DE"/>
    <w:rsid w:val="00BC19A4"/>
    <w:rsid w:val="00BC2440"/>
    <w:rsid w:val="00BC2578"/>
    <w:rsid w:val="00BC4168"/>
    <w:rsid w:val="00BC4BA5"/>
    <w:rsid w:val="00BC5DA5"/>
    <w:rsid w:val="00BC6758"/>
    <w:rsid w:val="00BC6DB2"/>
    <w:rsid w:val="00BC7A89"/>
    <w:rsid w:val="00BD0C31"/>
    <w:rsid w:val="00BD1E9B"/>
    <w:rsid w:val="00BD2949"/>
    <w:rsid w:val="00BD3595"/>
    <w:rsid w:val="00BD38CD"/>
    <w:rsid w:val="00BD4627"/>
    <w:rsid w:val="00BD56FE"/>
    <w:rsid w:val="00BD57BB"/>
    <w:rsid w:val="00BD5A63"/>
    <w:rsid w:val="00BD5BE2"/>
    <w:rsid w:val="00BD7858"/>
    <w:rsid w:val="00BE243C"/>
    <w:rsid w:val="00BE2929"/>
    <w:rsid w:val="00BE35FF"/>
    <w:rsid w:val="00BE46DF"/>
    <w:rsid w:val="00BE7D1C"/>
    <w:rsid w:val="00BF0050"/>
    <w:rsid w:val="00BF054D"/>
    <w:rsid w:val="00BF060A"/>
    <w:rsid w:val="00BF09A2"/>
    <w:rsid w:val="00BF0E02"/>
    <w:rsid w:val="00BF1A9D"/>
    <w:rsid w:val="00BF1FB2"/>
    <w:rsid w:val="00BF5294"/>
    <w:rsid w:val="00BF562E"/>
    <w:rsid w:val="00BF5F28"/>
    <w:rsid w:val="00BF6089"/>
    <w:rsid w:val="00BF6AA3"/>
    <w:rsid w:val="00C0051E"/>
    <w:rsid w:val="00C00584"/>
    <w:rsid w:val="00C00F93"/>
    <w:rsid w:val="00C010A9"/>
    <w:rsid w:val="00C019E9"/>
    <w:rsid w:val="00C02386"/>
    <w:rsid w:val="00C0273D"/>
    <w:rsid w:val="00C02926"/>
    <w:rsid w:val="00C043B4"/>
    <w:rsid w:val="00C04896"/>
    <w:rsid w:val="00C0507D"/>
    <w:rsid w:val="00C050AB"/>
    <w:rsid w:val="00C05528"/>
    <w:rsid w:val="00C05937"/>
    <w:rsid w:val="00C05F7A"/>
    <w:rsid w:val="00C06E27"/>
    <w:rsid w:val="00C07B71"/>
    <w:rsid w:val="00C07D1E"/>
    <w:rsid w:val="00C11F74"/>
    <w:rsid w:val="00C132BB"/>
    <w:rsid w:val="00C14228"/>
    <w:rsid w:val="00C14BC8"/>
    <w:rsid w:val="00C157D0"/>
    <w:rsid w:val="00C16D3A"/>
    <w:rsid w:val="00C225B2"/>
    <w:rsid w:val="00C23AD9"/>
    <w:rsid w:val="00C24534"/>
    <w:rsid w:val="00C25E5D"/>
    <w:rsid w:val="00C27622"/>
    <w:rsid w:val="00C3020A"/>
    <w:rsid w:val="00C31174"/>
    <w:rsid w:val="00C33C2A"/>
    <w:rsid w:val="00C34C58"/>
    <w:rsid w:val="00C35B58"/>
    <w:rsid w:val="00C35C0F"/>
    <w:rsid w:val="00C35F18"/>
    <w:rsid w:val="00C37917"/>
    <w:rsid w:val="00C379BE"/>
    <w:rsid w:val="00C41C73"/>
    <w:rsid w:val="00C426EA"/>
    <w:rsid w:val="00C42946"/>
    <w:rsid w:val="00C42B0F"/>
    <w:rsid w:val="00C42CEB"/>
    <w:rsid w:val="00C4368F"/>
    <w:rsid w:val="00C44096"/>
    <w:rsid w:val="00C45CD8"/>
    <w:rsid w:val="00C46140"/>
    <w:rsid w:val="00C46320"/>
    <w:rsid w:val="00C463D2"/>
    <w:rsid w:val="00C51E92"/>
    <w:rsid w:val="00C5251A"/>
    <w:rsid w:val="00C525E3"/>
    <w:rsid w:val="00C53F84"/>
    <w:rsid w:val="00C5445C"/>
    <w:rsid w:val="00C5464F"/>
    <w:rsid w:val="00C5691A"/>
    <w:rsid w:val="00C57A78"/>
    <w:rsid w:val="00C57F2B"/>
    <w:rsid w:val="00C60042"/>
    <w:rsid w:val="00C60B0E"/>
    <w:rsid w:val="00C60BB3"/>
    <w:rsid w:val="00C61DE9"/>
    <w:rsid w:val="00C622C7"/>
    <w:rsid w:val="00C62C56"/>
    <w:rsid w:val="00C63331"/>
    <w:rsid w:val="00C63472"/>
    <w:rsid w:val="00C644FD"/>
    <w:rsid w:val="00C64987"/>
    <w:rsid w:val="00C66BB3"/>
    <w:rsid w:val="00C708EE"/>
    <w:rsid w:val="00C70E42"/>
    <w:rsid w:val="00C70EF8"/>
    <w:rsid w:val="00C71077"/>
    <w:rsid w:val="00C718BD"/>
    <w:rsid w:val="00C71B12"/>
    <w:rsid w:val="00C71E2F"/>
    <w:rsid w:val="00C71F6F"/>
    <w:rsid w:val="00C77A76"/>
    <w:rsid w:val="00C807EB"/>
    <w:rsid w:val="00C81F73"/>
    <w:rsid w:val="00C8235A"/>
    <w:rsid w:val="00C8254D"/>
    <w:rsid w:val="00C83C7A"/>
    <w:rsid w:val="00C86A68"/>
    <w:rsid w:val="00C8724E"/>
    <w:rsid w:val="00C87B33"/>
    <w:rsid w:val="00C9045D"/>
    <w:rsid w:val="00C908CF"/>
    <w:rsid w:val="00C92607"/>
    <w:rsid w:val="00C93A20"/>
    <w:rsid w:val="00C945E7"/>
    <w:rsid w:val="00C94CFF"/>
    <w:rsid w:val="00C958FA"/>
    <w:rsid w:val="00C95DED"/>
    <w:rsid w:val="00C97F30"/>
    <w:rsid w:val="00CA0164"/>
    <w:rsid w:val="00CA12CF"/>
    <w:rsid w:val="00CA4AC5"/>
    <w:rsid w:val="00CA50DE"/>
    <w:rsid w:val="00CA53F3"/>
    <w:rsid w:val="00CA59E7"/>
    <w:rsid w:val="00CA614B"/>
    <w:rsid w:val="00CA6B4C"/>
    <w:rsid w:val="00CA79F7"/>
    <w:rsid w:val="00CA79F8"/>
    <w:rsid w:val="00CB3E9E"/>
    <w:rsid w:val="00CB5C0F"/>
    <w:rsid w:val="00CB7DBF"/>
    <w:rsid w:val="00CC0A3F"/>
    <w:rsid w:val="00CC1024"/>
    <w:rsid w:val="00CC1900"/>
    <w:rsid w:val="00CC2472"/>
    <w:rsid w:val="00CC24F7"/>
    <w:rsid w:val="00CC43F4"/>
    <w:rsid w:val="00CC5B54"/>
    <w:rsid w:val="00CC62B7"/>
    <w:rsid w:val="00CC690A"/>
    <w:rsid w:val="00CC73E6"/>
    <w:rsid w:val="00CD08CF"/>
    <w:rsid w:val="00CD4FE4"/>
    <w:rsid w:val="00CD5C17"/>
    <w:rsid w:val="00CD5E32"/>
    <w:rsid w:val="00CD70AD"/>
    <w:rsid w:val="00CE1808"/>
    <w:rsid w:val="00CE19DE"/>
    <w:rsid w:val="00CE38B2"/>
    <w:rsid w:val="00CE3E92"/>
    <w:rsid w:val="00CE51A5"/>
    <w:rsid w:val="00CE5A27"/>
    <w:rsid w:val="00CF11FF"/>
    <w:rsid w:val="00CF1237"/>
    <w:rsid w:val="00CF3AB0"/>
    <w:rsid w:val="00CF4227"/>
    <w:rsid w:val="00CF55E6"/>
    <w:rsid w:val="00CF63BD"/>
    <w:rsid w:val="00CF6D1D"/>
    <w:rsid w:val="00CF718B"/>
    <w:rsid w:val="00D01C74"/>
    <w:rsid w:val="00D02AA9"/>
    <w:rsid w:val="00D02BAF"/>
    <w:rsid w:val="00D040A3"/>
    <w:rsid w:val="00D041C6"/>
    <w:rsid w:val="00D0504B"/>
    <w:rsid w:val="00D10B14"/>
    <w:rsid w:val="00D10BE9"/>
    <w:rsid w:val="00D1312B"/>
    <w:rsid w:val="00D1319D"/>
    <w:rsid w:val="00D13357"/>
    <w:rsid w:val="00D14BBA"/>
    <w:rsid w:val="00D15343"/>
    <w:rsid w:val="00D16E6B"/>
    <w:rsid w:val="00D17BA6"/>
    <w:rsid w:val="00D2068B"/>
    <w:rsid w:val="00D20A59"/>
    <w:rsid w:val="00D21198"/>
    <w:rsid w:val="00D21395"/>
    <w:rsid w:val="00D21AA8"/>
    <w:rsid w:val="00D22282"/>
    <w:rsid w:val="00D25401"/>
    <w:rsid w:val="00D26745"/>
    <w:rsid w:val="00D267DE"/>
    <w:rsid w:val="00D319B1"/>
    <w:rsid w:val="00D32196"/>
    <w:rsid w:val="00D33364"/>
    <w:rsid w:val="00D353E4"/>
    <w:rsid w:val="00D3709C"/>
    <w:rsid w:val="00D3744A"/>
    <w:rsid w:val="00D376EE"/>
    <w:rsid w:val="00D3782E"/>
    <w:rsid w:val="00D40040"/>
    <w:rsid w:val="00D423A9"/>
    <w:rsid w:val="00D43462"/>
    <w:rsid w:val="00D44D48"/>
    <w:rsid w:val="00D44E0A"/>
    <w:rsid w:val="00D45161"/>
    <w:rsid w:val="00D462C9"/>
    <w:rsid w:val="00D473F5"/>
    <w:rsid w:val="00D47BC6"/>
    <w:rsid w:val="00D50EE6"/>
    <w:rsid w:val="00D50F2F"/>
    <w:rsid w:val="00D52101"/>
    <w:rsid w:val="00D525CD"/>
    <w:rsid w:val="00D527CA"/>
    <w:rsid w:val="00D531A4"/>
    <w:rsid w:val="00D5338F"/>
    <w:rsid w:val="00D54C28"/>
    <w:rsid w:val="00D54D85"/>
    <w:rsid w:val="00D561D4"/>
    <w:rsid w:val="00D5669B"/>
    <w:rsid w:val="00D56C86"/>
    <w:rsid w:val="00D578D6"/>
    <w:rsid w:val="00D611AC"/>
    <w:rsid w:val="00D6121B"/>
    <w:rsid w:val="00D61752"/>
    <w:rsid w:val="00D6181A"/>
    <w:rsid w:val="00D63776"/>
    <w:rsid w:val="00D637BE"/>
    <w:rsid w:val="00D6392D"/>
    <w:rsid w:val="00D644A0"/>
    <w:rsid w:val="00D657D4"/>
    <w:rsid w:val="00D700C2"/>
    <w:rsid w:val="00D7496E"/>
    <w:rsid w:val="00D7615F"/>
    <w:rsid w:val="00D766ED"/>
    <w:rsid w:val="00D8022C"/>
    <w:rsid w:val="00D80714"/>
    <w:rsid w:val="00D815F8"/>
    <w:rsid w:val="00D81C07"/>
    <w:rsid w:val="00D81C0A"/>
    <w:rsid w:val="00D82184"/>
    <w:rsid w:val="00D822EA"/>
    <w:rsid w:val="00D82871"/>
    <w:rsid w:val="00D839C4"/>
    <w:rsid w:val="00D83A5F"/>
    <w:rsid w:val="00D83C0C"/>
    <w:rsid w:val="00D8798B"/>
    <w:rsid w:val="00D91DFA"/>
    <w:rsid w:val="00D91E1B"/>
    <w:rsid w:val="00D92175"/>
    <w:rsid w:val="00D927C6"/>
    <w:rsid w:val="00D92E75"/>
    <w:rsid w:val="00D93E20"/>
    <w:rsid w:val="00D95648"/>
    <w:rsid w:val="00D96394"/>
    <w:rsid w:val="00D9680C"/>
    <w:rsid w:val="00D979EA"/>
    <w:rsid w:val="00DA1A7A"/>
    <w:rsid w:val="00DA27B6"/>
    <w:rsid w:val="00DA2E6F"/>
    <w:rsid w:val="00DA4F21"/>
    <w:rsid w:val="00DA5C2C"/>
    <w:rsid w:val="00DA5ED4"/>
    <w:rsid w:val="00DA6822"/>
    <w:rsid w:val="00DA7018"/>
    <w:rsid w:val="00DA7700"/>
    <w:rsid w:val="00DB1A4F"/>
    <w:rsid w:val="00DB1E24"/>
    <w:rsid w:val="00DB348C"/>
    <w:rsid w:val="00DB6549"/>
    <w:rsid w:val="00DB6BEF"/>
    <w:rsid w:val="00DB7366"/>
    <w:rsid w:val="00DB7462"/>
    <w:rsid w:val="00DB7659"/>
    <w:rsid w:val="00DC20F8"/>
    <w:rsid w:val="00DC262D"/>
    <w:rsid w:val="00DC2874"/>
    <w:rsid w:val="00DC3199"/>
    <w:rsid w:val="00DC39C7"/>
    <w:rsid w:val="00DC3B5D"/>
    <w:rsid w:val="00DC456F"/>
    <w:rsid w:val="00DC4998"/>
    <w:rsid w:val="00DC5946"/>
    <w:rsid w:val="00DC5CAD"/>
    <w:rsid w:val="00DC7E9F"/>
    <w:rsid w:val="00DC7FBF"/>
    <w:rsid w:val="00DD0082"/>
    <w:rsid w:val="00DD0269"/>
    <w:rsid w:val="00DD04F9"/>
    <w:rsid w:val="00DD16FB"/>
    <w:rsid w:val="00DD18A9"/>
    <w:rsid w:val="00DD1949"/>
    <w:rsid w:val="00DD1E40"/>
    <w:rsid w:val="00DD3172"/>
    <w:rsid w:val="00DD4E5E"/>
    <w:rsid w:val="00DE1B1A"/>
    <w:rsid w:val="00DE3EE8"/>
    <w:rsid w:val="00DE456E"/>
    <w:rsid w:val="00DE4DCE"/>
    <w:rsid w:val="00DE59BA"/>
    <w:rsid w:val="00DE5FA4"/>
    <w:rsid w:val="00DE6436"/>
    <w:rsid w:val="00DE7B28"/>
    <w:rsid w:val="00DE7E6B"/>
    <w:rsid w:val="00DF1456"/>
    <w:rsid w:val="00DF1964"/>
    <w:rsid w:val="00DF476D"/>
    <w:rsid w:val="00DF4CEC"/>
    <w:rsid w:val="00DF685F"/>
    <w:rsid w:val="00DF6B9F"/>
    <w:rsid w:val="00DF720E"/>
    <w:rsid w:val="00DF7EBC"/>
    <w:rsid w:val="00E003B8"/>
    <w:rsid w:val="00E00E6E"/>
    <w:rsid w:val="00E01AAA"/>
    <w:rsid w:val="00E02D40"/>
    <w:rsid w:val="00E03434"/>
    <w:rsid w:val="00E03FC9"/>
    <w:rsid w:val="00E0405C"/>
    <w:rsid w:val="00E0690E"/>
    <w:rsid w:val="00E07C2C"/>
    <w:rsid w:val="00E109D3"/>
    <w:rsid w:val="00E122C2"/>
    <w:rsid w:val="00E13861"/>
    <w:rsid w:val="00E13C4F"/>
    <w:rsid w:val="00E14477"/>
    <w:rsid w:val="00E15C78"/>
    <w:rsid w:val="00E15F6E"/>
    <w:rsid w:val="00E16965"/>
    <w:rsid w:val="00E217A6"/>
    <w:rsid w:val="00E2198B"/>
    <w:rsid w:val="00E2236A"/>
    <w:rsid w:val="00E23236"/>
    <w:rsid w:val="00E232D1"/>
    <w:rsid w:val="00E239C1"/>
    <w:rsid w:val="00E24491"/>
    <w:rsid w:val="00E24710"/>
    <w:rsid w:val="00E249CD"/>
    <w:rsid w:val="00E24E46"/>
    <w:rsid w:val="00E25126"/>
    <w:rsid w:val="00E27256"/>
    <w:rsid w:val="00E27AF8"/>
    <w:rsid w:val="00E27E4D"/>
    <w:rsid w:val="00E27FDB"/>
    <w:rsid w:val="00E30DF1"/>
    <w:rsid w:val="00E34630"/>
    <w:rsid w:val="00E34E62"/>
    <w:rsid w:val="00E350D1"/>
    <w:rsid w:val="00E3573B"/>
    <w:rsid w:val="00E35D4F"/>
    <w:rsid w:val="00E364DF"/>
    <w:rsid w:val="00E415AE"/>
    <w:rsid w:val="00E422CD"/>
    <w:rsid w:val="00E42B2A"/>
    <w:rsid w:val="00E430EF"/>
    <w:rsid w:val="00E43A4C"/>
    <w:rsid w:val="00E43E03"/>
    <w:rsid w:val="00E46AF7"/>
    <w:rsid w:val="00E46FFF"/>
    <w:rsid w:val="00E47C17"/>
    <w:rsid w:val="00E52A1D"/>
    <w:rsid w:val="00E537B2"/>
    <w:rsid w:val="00E54373"/>
    <w:rsid w:val="00E55F2A"/>
    <w:rsid w:val="00E579E9"/>
    <w:rsid w:val="00E606CD"/>
    <w:rsid w:val="00E61645"/>
    <w:rsid w:val="00E61A5E"/>
    <w:rsid w:val="00E62E5E"/>
    <w:rsid w:val="00E652F8"/>
    <w:rsid w:val="00E66166"/>
    <w:rsid w:val="00E6654D"/>
    <w:rsid w:val="00E66930"/>
    <w:rsid w:val="00E67F2F"/>
    <w:rsid w:val="00E704B7"/>
    <w:rsid w:val="00E718ED"/>
    <w:rsid w:val="00E727E3"/>
    <w:rsid w:val="00E72E81"/>
    <w:rsid w:val="00E73170"/>
    <w:rsid w:val="00E731E0"/>
    <w:rsid w:val="00E73B01"/>
    <w:rsid w:val="00E75B8D"/>
    <w:rsid w:val="00E75D97"/>
    <w:rsid w:val="00E760B5"/>
    <w:rsid w:val="00E76475"/>
    <w:rsid w:val="00E7694C"/>
    <w:rsid w:val="00E76ED1"/>
    <w:rsid w:val="00E77545"/>
    <w:rsid w:val="00E779A3"/>
    <w:rsid w:val="00E801EE"/>
    <w:rsid w:val="00E80B34"/>
    <w:rsid w:val="00E81094"/>
    <w:rsid w:val="00E84FE3"/>
    <w:rsid w:val="00E86E6E"/>
    <w:rsid w:val="00E87953"/>
    <w:rsid w:val="00E87D46"/>
    <w:rsid w:val="00E90321"/>
    <w:rsid w:val="00E90DFF"/>
    <w:rsid w:val="00E91718"/>
    <w:rsid w:val="00E921EF"/>
    <w:rsid w:val="00E92B4C"/>
    <w:rsid w:val="00E935CE"/>
    <w:rsid w:val="00E96246"/>
    <w:rsid w:val="00E972DD"/>
    <w:rsid w:val="00E97FAD"/>
    <w:rsid w:val="00EA03DD"/>
    <w:rsid w:val="00EA090D"/>
    <w:rsid w:val="00EA0E5A"/>
    <w:rsid w:val="00EA1F01"/>
    <w:rsid w:val="00EA3143"/>
    <w:rsid w:val="00EA403C"/>
    <w:rsid w:val="00EA420A"/>
    <w:rsid w:val="00EA49E5"/>
    <w:rsid w:val="00EA5136"/>
    <w:rsid w:val="00EA624A"/>
    <w:rsid w:val="00EA63A2"/>
    <w:rsid w:val="00EA6EBC"/>
    <w:rsid w:val="00EA79B4"/>
    <w:rsid w:val="00EB2FA2"/>
    <w:rsid w:val="00EB305A"/>
    <w:rsid w:val="00EB36DA"/>
    <w:rsid w:val="00EB6BB0"/>
    <w:rsid w:val="00EB72FE"/>
    <w:rsid w:val="00EC03D5"/>
    <w:rsid w:val="00EC050F"/>
    <w:rsid w:val="00EC15C9"/>
    <w:rsid w:val="00EC2511"/>
    <w:rsid w:val="00EC2923"/>
    <w:rsid w:val="00EC2FC8"/>
    <w:rsid w:val="00EC5720"/>
    <w:rsid w:val="00EC6FAA"/>
    <w:rsid w:val="00EC72EF"/>
    <w:rsid w:val="00ED067D"/>
    <w:rsid w:val="00ED181F"/>
    <w:rsid w:val="00ED2053"/>
    <w:rsid w:val="00ED24AE"/>
    <w:rsid w:val="00ED60D4"/>
    <w:rsid w:val="00ED6D0D"/>
    <w:rsid w:val="00ED7B8D"/>
    <w:rsid w:val="00ED7DB2"/>
    <w:rsid w:val="00ED7DE3"/>
    <w:rsid w:val="00ED7ED5"/>
    <w:rsid w:val="00EE0C35"/>
    <w:rsid w:val="00EE0D0E"/>
    <w:rsid w:val="00EE14E7"/>
    <w:rsid w:val="00EE284E"/>
    <w:rsid w:val="00EE41DE"/>
    <w:rsid w:val="00EE5991"/>
    <w:rsid w:val="00EE60CF"/>
    <w:rsid w:val="00EE6621"/>
    <w:rsid w:val="00EE73A0"/>
    <w:rsid w:val="00EE7AFA"/>
    <w:rsid w:val="00EF1106"/>
    <w:rsid w:val="00EF27A9"/>
    <w:rsid w:val="00EF4557"/>
    <w:rsid w:val="00EF52A0"/>
    <w:rsid w:val="00EF532F"/>
    <w:rsid w:val="00EF6C21"/>
    <w:rsid w:val="00EF7057"/>
    <w:rsid w:val="00F00624"/>
    <w:rsid w:val="00F0066C"/>
    <w:rsid w:val="00F006FF"/>
    <w:rsid w:val="00F00A6B"/>
    <w:rsid w:val="00F01094"/>
    <w:rsid w:val="00F022B2"/>
    <w:rsid w:val="00F02313"/>
    <w:rsid w:val="00F03DFD"/>
    <w:rsid w:val="00F03EBF"/>
    <w:rsid w:val="00F04AAA"/>
    <w:rsid w:val="00F05661"/>
    <w:rsid w:val="00F05781"/>
    <w:rsid w:val="00F05879"/>
    <w:rsid w:val="00F06A55"/>
    <w:rsid w:val="00F1017C"/>
    <w:rsid w:val="00F1092D"/>
    <w:rsid w:val="00F1098A"/>
    <w:rsid w:val="00F10C99"/>
    <w:rsid w:val="00F12925"/>
    <w:rsid w:val="00F12EB3"/>
    <w:rsid w:val="00F131CC"/>
    <w:rsid w:val="00F13C14"/>
    <w:rsid w:val="00F13C9B"/>
    <w:rsid w:val="00F1587C"/>
    <w:rsid w:val="00F163B1"/>
    <w:rsid w:val="00F163E0"/>
    <w:rsid w:val="00F164E6"/>
    <w:rsid w:val="00F16E26"/>
    <w:rsid w:val="00F16F70"/>
    <w:rsid w:val="00F2115D"/>
    <w:rsid w:val="00F21AD6"/>
    <w:rsid w:val="00F21CB3"/>
    <w:rsid w:val="00F2349D"/>
    <w:rsid w:val="00F302F2"/>
    <w:rsid w:val="00F3062F"/>
    <w:rsid w:val="00F31E3D"/>
    <w:rsid w:val="00F32384"/>
    <w:rsid w:val="00F33240"/>
    <w:rsid w:val="00F33743"/>
    <w:rsid w:val="00F33FD1"/>
    <w:rsid w:val="00F349FC"/>
    <w:rsid w:val="00F3709E"/>
    <w:rsid w:val="00F42090"/>
    <w:rsid w:val="00F437ED"/>
    <w:rsid w:val="00F43BC8"/>
    <w:rsid w:val="00F442DB"/>
    <w:rsid w:val="00F45029"/>
    <w:rsid w:val="00F47C8D"/>
    <w:rsid w:val="00F502DD"/>
    <w:rsid w:val="00F50463"/>
    <w:rsid w:val="00F5304A"/>
    <w:rsid w:val="00F54C1B"/>
    <w:rsid w:val="00F55526"/>
    <w:rsid w:val="00F56055"/>
    <w:rsid w:val="00F56B51"/>
    <w:rsid w:val="00F60F92"/>
    <w:rsid w:val="00F61DCD"/>
    <w:rsid w:val="00F62D7B"/>
    <w:rsid w:val="00F62E8B"/>
    <w:rsid w:val="00F644F5"/>
    <w:rsid w:val="00F6613D"/>
    <w:rsid w:val="00F66C29"/>
    <w:rsid w:val="00F66DE0"/>
    <w:rsid w:val="00F66FA2"/>
    <w:rsid w:val="00F66FC8"/>
    <w:rsid w:val="00F67E14"/>
    <w:rsid w:val="00F70505"/>
    <w:rsid w:val="00F70FCA"/>
    <w:rsid w:val="00F71C4A"/>
    <w:rsid w:val="00F71F55"/>
    <w:rsid w:val="00F7405B"/>
    <w:rsid w:val="00F743D4"/>
    <w:rsid w:val="00F74FB7"/>
    <w:rsid w:val="00F80249"/>
    <w:rsid w:val="00F804A3"/>
    <w:rsid w:val="00F81715"/>
    <w:rsid w:val="00F82BC3"/>
    <w:rsid w:val="00F84532"/>
    <w:rsid w:val="00F854F4"/>
    <w:rsid w:val="00F86698"/>
    <w:rsid w:val="00F86700"/>
    <w:rsid w:val="00F87443"/>
    <w:rsid w:val="00F90A7F"/>
    <w:rsid w:val="00F90ED7"/>
    <w:rsid w:val="00F91E23"/>
    <w:rsid w:val="00F92460"/>
    <w:rsid w:val="00F929C1"/>
    <w:rsid w:val="00F94EE0"/>
    <w:rsid w:val="00F95A38"/>
    <w:rsid w:val="00F95F6B"/>
    <w:rsid w:val="00F97CFF"/>
    <w:rsid w:val="00FA17F2"/>
    <w:rsid w:val="00FA1EB3"/>
    <w:rsid w:val="00FA303F"/>
    <w:rsid w:val="00FA316D"/>
    <w:rsid w:val="00FA3F74"/>
    <w:rsid w:val="00FA4B7B"/>
    <w:rsid w:val="00FA5173"/>
    <w:rsid w:val="00FA6AA0"/>
    <w:rsid w:val="00FA7449"/>
    <w:rsid w:val="00FB0346"/>
    <w:rsid w:val="00FB07EF"/>
    <w:rsid w:val="00FB26C9"/>
    <w:rsid w:val="00FB4975"/>
    <w:rsid w:val="00FB4C49"/>
    <w:rsid w:val="00FB576F"/>
    <w:rsid w:val="00FB6911"/>
    <w:rsid w:val="00FB76EB"/>
    <w:rsid w:val="00FB790A"/>
    <w:rsid w:val="00FC0049"/>
    <w:rsid w:val="00FC00EA"/>
    <w:rsid w:val="00FC0275"/>
    <w:rsid w:val="00FC088C"/>
    <w:rsid w:val="00FC18A8"/>
    <w:rsid w:val="00FC34F7"/>
    <w:rsid w:val="00FC3891"/>
    <w:rsid w:val="00FC69B2"/>
    <w:rsid w:val="00FC78C2"/>
    <w:rsid w:val="00FD14AF"/>
    <w:rsid w:val="00FD2459"/>
    <w:rsid w:val="00FD4B24"/>
    <w:rsid w:val="00FD5D67"/>
    <w:rsid w:val="00FD6590"/>
    <w:rsid w:val="00FD6AF0"/>
    <w:rsid w:val="00FD7C1A"/>
    <w:rsid w:val="00FE25ED"/>
    <w:rsid w:val="00FE262D"/>
    <w:rsid w:val="00FE3343"/>
    <w:rsid w:val="00FE38D5"/>
    <w:rsid w:val="00FE58F4"/>
    <w:rsid w:val="00FF0871"/>
    <w:rsid w:val="00FF0F95"/>
    <w:rsid w:val="00FF1528"/>
    <w:rsid w:val="00FF3118"/>
    <w:rsid w:val="00FF3598"/>
    <w:rsid w:val="00FF5D8C"/>
    <w:rsid w:val="00FF6B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17BB"/>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customStyle="1" w:styleId="TOCHeading1">
    <w:name w:val="TOC Heading1"/>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customStyle="1" w:styleId="MediumGrid3-Accent21">
    <w:name w:val="Medium Grid 3 - Accent 21"/>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
    <w:name w:val="Page number"/>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numPr>
        <w:numId w:val="1"/>
      </w:numPr>
    </w:pPr>
    <w:rPr>
      <w:lang w:val="en-GB" w:eastAsia="en-GB"/>
    </w:rPr>
  </w:style>
  <w:style w:type="paragraph" w:customStyle="1" w:styleId="ImportWordListStyleDefinition1851018915">
    <w:name w:val="Import Word List Style Definition 1851018915"/>
    <w:rsid w:val="007F7B4F"/>
    <w:pPr>
      <w:numPr>
        <w:numId w:val="3"/>
      </w:numPr>
    </w:pPr>
    <w:rPr>
      <w:lang w:val="en-GB" w:eastAsia="en-GB"/>
    </w:rPr>
  </w:style>
  <w:style w:type="paragraph" w:customStyle="1" w:styleId="List0">
    <w:name w:val="List 0"/>
    <w:basedOn w:val="Normal"/>
    <w:semiHidden/>
    <w:rsid w:val="007F7B4F"/>
    <w:pPr>
      <w:numPr>
        <w:numId w:val="5"/>
      </w:numPr>
      <w:spacing w:after="0"/>
      <w:jc w:val="left"/>
    </w:pPr>
    <w:rPr>
      <w:sz w:val="20"/>
      <w:lang w:val="en-GB" w:eastAsia="en-GB"/>
    </w:rPr>
  </w:style>
  <w:style w:type="paragraph" w:customStyle="1" w:styleId="List1">
    <w:name w:val="List 1"/>
    <w:basedOn w:val="Normal"/>
    <w:semiHidden/>
    <w:rsid w:val="007F7B4F"/>
    <w:pPr>
      <w:numPr>
        <w:numId w:val="8"/>
      </w:numPr>
      <w:spacing w:after="0"/>
      <w:jc w:val="left"/>
    </w:pPr>
    <w:rPr>
      <w:sz w:val="20"/>
      <w:lang w:val="en-GB" w:eastAsia="en-GB"/>
    </w:rPr>
  </w:style>
  <w:style w:type="paragraph" w:customStyle="1" w:styleId="List21">
    <w:name w:val="List 21"/>
    <w:basedOn w:val="ImportWordListStyleDefinition1851018915"/>
    <w:semiHidden/>
    <w:rsid w:val="007F7B4F"/>
    <w:pPr>
      <w:numPr>
        <w:numId w:val="11"/>
      </w:numPr>
    </w:pPr>
  </w:style>
  <w:style w:type="paragraph" w:customStyle="1" w:styleId="List31">
    <w:name w:val="List 31"/>
    <w:basedOn w:val="Normal"/>
    <w:autoRedefine/>
    <w:semiHidden/>
    <w:rsid w:val="007F7B4F"/>
    <w:pPr>
      <w:numPr>
        <w:numId w:val="16"/>
      </w:numPr>
      <w:spacing w:after="0"/>
      <w:jc w:val="left"/>
    </w:pPr>
    <w:rPr>
      <w:sz w:val="20"/>
      <w:lang w:val="en-GB" w:eastAsia="en-GB"/>
    </w:rPr>
  </w:style>
  <w:style w:type="paragraph" w:customStyle="1" w:styleId="List41">
    <w:name w:val="List 41"/>
    <w:basedOn w:val="Normal"/>
    <w:semiHidden/>
    <w:rsid w:val="007F7B4F"/>
    <w:pPr>
      <w:numPr>
        <w:numId w:val="19"/>
      </w:numPr>
      <w:spacing w:after="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
    <w:name w:val="Absatz-Standardschriftart"/>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customStyle="1" w:styleId="ListParagraph2">
    <w:name w:val="List Paragraph2"/>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customStyle="1" w:styleId="Revision2">
    <w:name w:val="Revision2"/>
    <w:hidden/>
    <w:uiPriority w:val="99"/>
    <w:semiHidden/>
    <w:rsid w:val="00BA290F"/>
    <w:rPr>
      <w:sz w:val="24"/>
      <w:szCs w:val="24"/>
      <w:lang w:val="en-GB"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693A7C"/>
    <w:rPr>
      <w:vertAlign w:val="superscript"/>
    </w:rPr>
  </w:style>
  <w:style w:type="table" w:styleId="TableClassic1">
    <w:name w:val="Table Classic 1"/>
    <w:basedOn w:val="TableNormal"/>
    <w:rsid w:val="00ED6D0D"/>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tedefin1">
    <w:name w:val="Note de fin1"/>
    <w:rsid w:val="00E75B8D"/>
    <w:pPr>
      <w:pBdr>
        <w:top w:val="nil"/>
        <w:left w:val="nil"/>
        <w:bottom w:val="nil"/>
        <w:right w:val="nil"/>
        <w:between w:val="nil"/>
        <w:bar w:val="nil"/>
      </w:pBdr>
      <w:spacing w:after="240"/>
      <w:jc w:val="both"/>
    </w:pPr>
    <w:rPr>
      <w:rFonts w:eastAsia="Arial Unicode MS" w:hAnsi="Arial Unicode MS" w:cs="Arial Unicode MS"/>
      <w:color w:val="000000"/>
      <w:u w:color="000000"/>
      <w:bdr w:val="nil"/>
      <w:lang w:val="fr-FR" w:eastAsia="en-GB"/>
    </w:rPr>
  </w:style>
  <w:style w:type="paragraph" w:styleId="ListParagraph">
    <w:name w:val="List Paragraph"/>
    <w:basedOn w:val="Normal"/>
    <w:uiPriority w:val="34"/>
    <w:qFormat/>
    <w:rsid w:val="009C1AE3"/>
    <w:pPr>
      <w:suppressAutoHyphens/>
      <w:spacing w:after="0"/>
      <w:ind w:left="720"/>
      <w:jc w:val="left"/>
    </w:pPr>
    <w:rPr>
      <w:szCs w:val="24"/>
      <w:lang w:val="en-GB" w:eastAsia="ar-SA"/>
    </w:rPr>
  </w:style>
  <w:style w:type="paragraph" w:customStyle="1" w:styleId="Default">
    <w:name w:val="Default"/>
    <w:rsid w:val="00BF6089"/>
    <w:pPr>
      <w:autoSpaceDE w:val="0"/>
      <w:autoSpaceDN w:val="0"/>
      <w:adjustRightInd w:val="0"/>
    </w:pPr>
    <w:rPr>
      <w:rFonts w:ascii="Calibri" w:hAnsi="Calibri" w:cs="Calibri"/>
      <w:color w:val="000000"/>
      <w:sz w:val="24"/>
      <w:szCs w:val="24"/>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17BB"/>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customStyle="1" w:styleId="TOCHeading1">
    <w:name w:val="TOC Heading1"/>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customStyle="1" w:styleId="MediumGrid3-Accent21">
    <w:name w:val="Medium Grid 3 - Accent 21"/>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
    <w:name w:val="Page number"/>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numPr>
        <w:numId w:val="1"/>
      </w:numPr>
    </w:pPr>
    <w:rPr>
      <w:lang w:val="en-GB" w:eastAsia="en-GB"/>
    </w:rPr>
  </w:style>
  <w:style w:type="paragraph" w:customStyle="1" w:styleId="ImportWordListStyleDefinition1851018915">
    <w:name w:val="Import Word List Style Definition 1851018915"/>
    <w:rsid w:val="007F7B4F"/>
    <w:pPr>
      <w:numPr>
        <w:numId w:val="3"/>
      </w:numPr>
    </w:pPr>
    <w:rPr>
      <w:lang w:val="en-GB" w:eastAsia="en-GB"/>
    </w:rPr>
  </w:style>
  <w:style w:type="paragraph" w:customStyle="1" w:styleId="List0">
    <w:name w:val="List 0"/>
    <w:basedOn w:val="Normal"/>
    <w:semiHidden/>
    <w:rsid w:val="007F7B4F"/>
    <w:pPr>
      <w:numPr>
        <w:numId w:val="5"/>
      </w:numPr>
      <w:spacing w:after="0"/>
      <w:jc w:val="left"/>
    </w:pPr>
    <w:rPr>
      <w:sz w:val="20"/>
      <w:lang w:val="en-GB" w:eastAsia="en-GB"/>
    </w:rPr>
  </w:style>
  <w:style w:type="paragraph" w:customStyle="1" w:styleId="List1">
    <w:name w:val="List 1"/>
    <w:basedOn w:val="Normal"/>
    <w:semiHidden/>
    <w:rsid w:val="007F7B4F"/>
    <w:pPr>
      <w:numPr>
        <w:numId w:val="8"/>
      </w:numPr>
      <w:spacing w:after="0"/>
      <w:jc w:val="left"/>
    </w:pPr>
    <w:rPr>
      <w:sz w:val="20"/>
      <w:lang w:val="en-GB" w:eastAsia="en-GB"/>
    </w:rPr>
  </w:style>
  <w:style w:type="paragraph" w:customStyle="1" w:styleId="List21">
    <w:name w:val="List 21"/>
    <w:basedOn w:val="ImportWordListStyleDefinition1851018915"/>
    <w:semiHidden/>
    <w:rsid w:val="007F7B4F"/>
    <w:pPr>
      <w:numPr>
        <w:numId w:val="11"/>
      </w:numPr>
    </w:pPr>
  </w:style>
  <w:style w:type="paragraph" w:customStyle="1" w:styleId="List31">
    <w:name w:val="List 31"/>
    <w:basedOn w:val="Normal"/>
    <w:autoRedefine/>
    <w:semiHidden/>
    <w:rsid w:val="007F7B4F"/>
    <w:pPr>
      <w:numPr>
        <w:numId w:val="16"/>
      </w:numPr>
      <w:spacing w:after="0"/>
      <w:jc w:val="left"/>
    </w:pPr>
    <w:rPr>
      <w:sz w:val="20"/>
      <w:lang w:val="en-GB" w:eastAsia="en-GB"/>
    </w:rPr>
  </w:style>
  <w:style w:type="paragraph" w:customStyle="1" w:styleId="List41">
    <w:name w:val="List 41"/>
    <w:basedOn w:val="Normal"/>
    <w:semiHidden/>
    <w:rsid w:val="007F7B4F"/>
    <w:pPr>
      <w:numPr>
        <w:numId w:val="19"/>
      </w:numPr>
      <w:spacing w:after="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
    <w:name w:val="Absatz-Standardschriftart"/>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customStyle="1" w:styleId="ListParagraph2">
    <w:name w:val="List Paragraph2"/>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customStyle="1" w:styleId="Revision2">
    <w:name w:val="Revision2"/>
    <w:hidden/>
    <w:uiPriority w:val="99"/>
    <w:semiHidden/>
    <w:rsid w:val="00BA290F"/>
    <w:rPr>
      <w:sz w:val="24"/>
      <w:szCs w:val="24"/>
      <w:lang w:val="en-GB"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693A7C"/>
    <w:rPr>
      <w:vertAlign w:val="superscript"/>
    </w:rPr>
  </w:style>
  <w:style w:type="table" w:styleId="TableClassic1">
    <w:name w:val="Table Classic 1"/>
    <w:basedOn w:val="TableNormal"/>
    <w:rsid w:val="00ED6D0D"/>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tedefin1">
    <w:name w:val="Note de fin1"/>
    <w:rsid w:val="00E75B8D"/>
    <w:pPr>
      <w:pBdr>
        <w:top w:val="nil"/>
        <w:left w:val="nil"/>
        <w:bottom w:val="nil"/>
        <w:right w:val="nil"/>
        <w:between w:val="nil"/>
        <w:bar w:val="nil"/>
      </w:pBdr>
      <w:spacing w:after="240"/>
      <w:jc w:val="both"/>
    </w:pPr>
    <w:rPr>
      <w:rFonts w:eastAsia="Arial Unicode MS" w:hAnsi="Arial Unicode MS" w:cs="Arial Unicode MS"/>
      <w:color w:val="000000"/>
      <w:u w:color="000000"/>
      <w:bdr w:val="nil"/>
      <w:lang w:val="fr-FR" w:eastAsia="en-GB"/>
    </w:rPr>
  </w:style>
  <w:style w:type="paragraph" w:styleId="ListParagraph">
    <w:name w:val="List Paragraph"/>
    <w:basedOn w:val="Normal"/>
    <w:uiPriority w:val="34"/>
    <w:qFormat/>
    <w:rsid w:val="009C1AE3"/>
    <w:pPr>
      <w:suppressAutoHyphens/>
      <w:spacing w:after="0"/>
      <w:ind w:left="720"/>
      <w:jc w:val="left"/>
    </w:pPr>
    <w:rPr>
      <w:szCs w:val="24"/>
      <w:lang w:val="en-GB" w:eastAsia="ar-SA"/>
    </w:rPr>
  </w:style>
  <w:style w:type="paragraph" w:customStyle="1" w:styleId="Default">
    <w:name w:val="Default"/>
    <w:rsid w:val="00BF6089"/>
    <w:pPr>
      <w:autoSpaceDE w:val="0"/>
      <w:autoSpaceDN w:val="0"/>
      <w:adjustRightInd w:val="0"/>
    </w:pPr>
    <w:rPr>
      <w:rFonts w:ascii="Calibri" w:hAnsi="Calibri" w:cs="Calibri"/>
      <w:color w:val="00000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07745811">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222300725">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60954">
      <w:bodyDiv w:val="1"/>
      <w:marLeft w:val="0"/>
      <w:marRight w:val="0"/>
      <w:marTop w:val="0"/>
      <w:marBottom w:val="0"/>
      <w:divBdr>
        <w:top w:val="none" w:sz="0" w:space="0" w:color="auto"/>
        <w:left w:val="none" w:sz="0" w:space="0" w:color="auto"/>
        <w:bottom w:val="none" w:sz="0" w:space="0" w:color="auto"/>
        <w:right w:val="none" w:sz="0" w:space="0" w:color="auto"/>
      </w:divBdr>
    </w:div>
    <w:div w:id="1007944876">
      <w:bodyDiv w:val="1"/>
      <w:marLeft w:val="0"/>
      <w:marRight w:val="0"/>
      <w:marTop w:val="0"/>
      <w:marBottom w:val="0"/>
      <w:divBdr>
        <w:top w:val="none" w:sz="0" w:space="0" w:color="auto"/>
        <w:left w:val="none" w:sz="0" w:space="0" w:color="auto"/>
        <w:bottom w:val="none" w:sz="0" w:space="0" w:color="auto"/>
        <w:right w:val="none" w:sz="0" w:space="0" w:color="auto"/>
      </w:divBdr>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128431254">
      <w:bodyDiv w:val="1"/>
      <w:marLeft w:val="0"/>
      <w:marRight w:val="0"/>
      <w:marTop w:val="0"/>
      <w:marBottom w:val="0"/>
      <w:divBdr>
        <w:top w:val="none" w:sz="0" w:space="0" w:color="auto"/>
        <w:left w:val="none" w:sz="0" w:space="0" w:color="auto"/>
        <w:bottom w:val="none" w:sz="0" w:space="0" w:color="auto"/>
        <w:right w:val="none" w:sz="0" w:space="0" w:color="auto"/>
      </w:divBdr>
      <w:divsChild>
        <w:div w:id="202208666">
          <w:marLeft w:val="0"/>
          <w:marRight w:val="0"/>
          <w:marTop w:val="0"/>
          <w:marBottom w:val="0"/>
          <w:divBdr>
            <w:top w:val="none" w:sz="0" w:space="0" w:color="auto"/>
            <w:left w:val="none" w:sz="0" w:space="0" w:color="auto"/>
            <w:bottom w:val="none" w:sz="0" w:space="0" w:color="auto"/>
            <w:right w:val="none" w:sz="0" w:space="0" w:color="auto"/>
          </w:divBdr>
          <w:divsChild>
            <w:div w:id="911617571">
              <w:marLeft w:val="0"/>
              <w:marRight w:val="0"/>
              <w:marTop w:val="0"/>
              <w:marBottom w:val="0"/>
              <w:divBdr>
                <w:top w:val="none" w:sz="0" w:space="0" w:color="auto"/>
                <w:left w:val="none" w:sz="0" w:space="0" w:color="auto"/>
                <w:bottom w:val="none" w:sz="0" w:space="0" w:color="auto"/>
                <w:right w:val="none" w:sz="0" w:space="0" w:color="auto"/>
              </w:divBdr>
              <w:divsChild>
                <w:div w:id="1240290695">
                  <w:marLeft w:val="0"/>
                  <w:marRight w:val="0"/>
                  <w:marTop w:val="0"/>
                  <w:marBottom w:val="0"/>
                  <w:divBdr>
                    <w:top w:val="none" w:sz="0" w:space="0" w:color="auto"/>
                    <w:left w:val="none" w:sz="0" w:space="0" w:color="auto"/>
                    <w:bottom w:val="none" w:sz="0" w:space="0" w:color="auto"/>
                    <w:right w:val="none" w:sz="0" w:space="0" w:color="auto"/>
                  </w:divBdr>
                  <w:divsChild>
                    <w:div w:id="1199658809">
                      <w:marLeft w:val="0"/>
                      <w:marRight w:val="0"/>
                      <w:marTop w:val="0"/>
                      <w:marBottom w:val="0"/>
                      <w:divBdr>
                        <w:top w:val="none" w:sz="0" w:space="0" w:color="auto"/>
                        <w:left w:val="none" w:sz="0" w:space="0" w:color="auto"/>
                        <w:bottom w:val="none" w:sz="0" w:space="0" w:color="auto"/>
                        <w:right w:val="none" w:sz="0" w:space="0" w:color="auto"/>
                      </w:divBdr>
                      <w:divsChild>
                        <w:div w:id="1736201824">
                          <w:marLeft w:val="0"/>
                          <w:marRight w:val="0"/>
                          <w:marTop w:val="0"/>
                          <w:marBottom w:val="0"/>
                          <w:divBdr>
                            <w:top w:val="none" w:sz="0" w:space="0" w:color="auto"/>
                            <w:left w:val="none" w:sz="0" w:space="0" w:color="auto"/>
                            <w:bottom w:val="none" w:sz="0" w:space="0" w:color="auto"/>
                            <w:right w:val="none" w:sz="0" w:space="0" w:color="auto"/>
                          </w:divBdr>
                          <w:divsChild>
                            <w:div w:id="1354650606">
                              <w:marLeft w:val="0"/>
                              <w:marRight w:val="0"/>
                              <w:marTop w:val="0"/>
                              <w:marBottom w:val="0"/>
                              <w:divBdr>
                                <w:top w:val="none" w:sz="0" w:space="0" w:color="auto"/>
                                <w:left w:val="none" w:sz="0" w:space="0" w:color="auto"/>
                                <w:bottom w:val="none" w:sz="0" w:space="0" w:color="auto"/>
                                <w:right w:val="none" w:sz="0" w:space="0" w:color="auto"/>
                              </w:divBdr>
                              <w:divsChild>
                                <w:div w:id="1873029965">
                                  <w:marLeft w:val="0"/>
                                  <w:marRight w:val="0"/>
                                  <w:marTop w:val="0"/>
                                  <w:marBottom w:val="0"/>
                                  <w:divBdr>
                                    <w:top w:val="none" w:sz="0" w:space="0" w:color="auto"/>
                                    <w:left w:val="none" w:sz="0" w:space="0" w:color="auto"/>
                                    <w:bottom w:val="none" w:sz="0" w:space="0" w:color="auto"/>
                                    <w:right w:val="none" w:sz="0" w:space="0" w:color="auto"/>
                                  </w:divBdr>
                                  <w:divsChild>
                                    <w:div w:id="109589310">
                                      <w:marLeft w:val="0"/>
                                      <w:marRight w:val="0"/>
                                      <w:marTop w:val="0"/>
                                      <w:marBottom w:val="0"/>
                                      <w:divBdr>
                                        <w:top w:val="none" w:sz="0" w:space="0" w:color="auto"/>
                                        <w:left w:val="none" w:sz="0" w:space="0" w:color="auto"/>
                                        <w:bottom w:val="none" w:sz="0" w:space="0" w:color="auto"/>
                                        <w:right w:val="none" w:sz="0" w:space="0" w:color="auto"/>
                                      </w:divBdr>
                                      <w:divsChild>
                                        <w:div w:id="1360158947">
                                          <w:marLeft w:val="0"/>
                                          <w:marRight w:val="0"/>
                                          <w:marTop w:val="0"/>
                                          <w:marBottom w:val="0"/>
                                          <w:divBdr>
                                            <w:top w:val="none" w:sz="0" w:space="0" w:color="auto"/>
                                            <w:left w:val="none" w:sz="0" w:space="0" w:color="auto"/>
                                            <w:bottom w:val="none" w:sz="0" w:space="0" w:color="auto"/>
                                            <w:right w:val="none" w:sz="0" w:space="0" w:color="auto"/>
                                          </w:divBdr>
                                          <w:divsChild>
                                            <w:div w:id="1180893897">
                                              <w:marLeft w:val="0"/>
                                              <w:marRight w:val="0"/>
                                              <w:marTop w:val="0"/>
                                              <w:marBottom w:val="0"/>
                                              <w:divBdr>
                                                <w:top w:val="none" w:sz="0" w:space="0" w:color="auto"/>
                                                <w:left w:val="none" w:sz="0" w:space="0" w:color="auto"/>
                                                <w:bottom w:val="none" w:sz="0" w:space="0" w:color="auto"/>
                                                <w:right w:val="none" w:sz="0" w:space="0" w:color="auto"/>
                                              </w:divBdr>
                                              <w:divsChild>
                                                <w:div w:id="349262266">
                                                  <w:marLeft w:val="0"/>
                                                  <w:marRight w:val="0"/>
                                                  <w:marTop w:val="0"/>
                                                  <w:marBottom w:val="0"/>
                                                  <w:divBdr>
                                                    <w:top w:val="none" w:sz="0" w:space="0" w:color="auto"/>
                                                    <w:left w:val="none" w:sz="0" w:space="0" w:color="auto"/>
                                                    <w:bottom w:val="none" w:sz="0" w:space="0" w:color="auto"/>
                                                    <w:right w:val="none" w:sz="0" w:space="0" w:color="auto"/>
                                                  </w:divBdr>
                                                </w:div>
                                                <w:div w:id="1432625974">
                                                  <w:marLeft w:val="0"/>
                                                  <w:marRight w:val="0"/>
                                                  <w:marTop w:val="0"/>
                                                  <w:marBottom w:val="0"/>
                                                  <w:divBdr>
                                                    <w:top w:val="none" w:sz="0" w:space="0" w:color="auto"/>
                                                    <w:left w:val="none" w:sz="0" w:space="0" w:color="auto"/>
                                                    <w:bottom w:val="none" w:sz="0" w:space="0" w:color="auto"/>
                                                    <w:right w:val="none" w:sz="0" w:space="0" w:color="auto"/>
                                                  </w:divBdr>
                                                </w:div>
                                                <w:div w:id="150485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3392606">
      <w:bodyDiv w:val="1"/>
      <w:marLeft w:val="0"/>
      <w:marRight w:val="0"/>
      <w:marTop w:val="0"/>
      <w:marBottom w:val="0"/>
      <w:divBdr>
        <w:top w:val="none" w:sz="0" w:space="0" w:color="auto"/>
        <w:left w:val="none" w:sz="0" w:space="0" w:color="auto"/>
        <w:bottom w:val="none" w:sz="0" w:space="0" w:color="auto"/>
        <w:right w:val="none" w:sz="0" w:space="0" w:color="auto"/>
      </w:divBdr>
      <w:divsChild>
        <w:div w:id="1023291257">
          <w:marLeft w:val="0"/>
          <w:marRight w:val="0"/>
          <w:marTop w:val="0"/>
          <w:marBottom w:val="0"/>
          <w:divBdr>
            <w:top w:val="none" w:sz="0" w:space="0" w:color="auto"/>
            <w:left w:val="none" w:sz="0" w:space="0" w:color="auto"/>
            <w:bottom w:val="none" w:sz="0" w:space="0" w:color="auto"/>
            <w:right w:val="none" w:sz="0" w:space="0" w:color="auto"/>
          </w:divBdr>
          <w:divsChild>
            <w:div w:id="46924351">
              <w:marLeft w:val="0"/>
              <w:marRight w:val="0"/>
              <w:marTop w:val="0"/>
              <w:marBottom w:val="0"/>
              <w:divBdr>
                <w:top w:val="none" w:sz="0" w:space="0" w:color="auto"/>
                <w:left w:val="none" w:sz="0" w:space="0" w:color="auto"/>
                <w:bottom w:val="none" w:sz="0" w:space="0" w:color="auto"/>
                <w:right w:val="none" w:sz="0" w:space="0" w:color="auto"/>
              </w:divBdr>
              <w:divsChild>
                <w:div w:id="249390838">
                  <w:marLeft w:val="0"/>
                  <w:marRight w:val="0"/>
                  <w:marTop w:val="0"/>
                  <w:marBottom w:val="0"/>
                  <w:divBdr>
                    <w:top w:val="none" w:sz="0" w:space="0" w:color="auto"/>
                    <w:left w:val="none" w:sz="0" w:space="0" w:color="auto"/>
                    <w:bottom w:val="none" w:sz="0" w:space="0" w:color="auto"/>
                    <w:right w:val="none" w:sz="0" w:space="0" w:color="auto"/>
                  </w:divBdr>
                  <w:divsChild>
                    <w:div w:id="1638796519">
                      <w:marLeft w:val="0"/>
                      <w:marRight w:val="0"/>
                      <w:marTop w:val="0"/>
                      <w:marBottom w:val="0"/>
                      <w:divBdr>
                        <w:top w:val="none" w:sz="0" w:space="0" w:color="auto"/>
                        <w:left w:val="none" w:sz="0" w:space="0" w:color="auto"/>
                        <w:bottom w:val="none" w:sz="0" w:space="0" w:color="auto"/>
                        <w:right w:val="none" w:sz="0" w:space="0" w:color="auto"/>
                      </w:divBdr>
                      <w:divsChild>
                        <w:div w:id="284240391">
                          <w:marLeft w:val="0"/>
                          <w:marRight w:val="0"/>
                          <w:marTop w:val="0"/>
                          <w:marBottom w:val="0"/>
                          <w:divBdr>
                            <w:top w:val="none" w:sz="0" w:space="0" w:color="auto"/>
                            <w:left w:val="none" w:sz="0" w:space="0" w:color="auto"/>
                            <w:bottom w:val="none" w:sz="0" w:space="0" w:color="auto"/>
                            <w:right w:val="none" w:sz="0" w:space="0" w:color="auto"/>
                          </w:divBdr>
                          <w:divsChild>
                            <w:div w:id="166142335">
                              <w:marLeft w:val="0"/>
                              <w:marRight w:val="0"/>
                              <w:marTop w:val="0"/>
                              <w:marBottom w:val="0"/>
                              <w:divBdr>
                                <w:top w:val="none" w:sz="0" w:space="0" w:color="auto"/>
                                <w:left w:val="none" w:sz="0" w:space="0" w:color="auto"/>
                                <w:bottom w:val="none" w:sz="0" w:space="0" w:color="auto"/>
                                <w:right w:val="none" w:sz="0" w:space="0" w:color="auto"/>
                              </w:divBdr>
                              <w:divsChild>
                                <w:div w:id="1201824698">
                                  <w:marLeft w:val="0"/>
                                  <w:marRight w:val="0"/>
                                  <w:marTop w:val="0"/>
                                  <w:marBottom w:val="0"/>
                                  <w:divBdr>
                                    <w:top w:val="none" w:sz="0" w:space="0" w:color="auto"/>
                                    <w:left w:val="none" w:sz="0" w:space="0" w:color="auto"/>
                                    <w:bottom w:val="none" w:sz="0" w:space="0" w:color="auto"/>
                                    <w:right w:val="none" w:sz="0" w:space="0" w:color="auto"/>
                                  </w:divBdr>
                                  <w:divsChild>
                                    <w:div w:id="1393309965">
                                      <w:marLeft w:val="0"/>
                                      <w:marRight w:val="0"/>
                                      <w:marTop w:val="0"/>
                                      <w:marBottom w:val="0"/>
                                      <w:divBdr>
                                        <w:top w:val="none" w:sz="0" w:space="0" w:color="auto"/>
                                        <w:left w:val="none" w:sz="0" w:space="0" w:color="auto"/>
                                        <w:bottom w:val="none" w:sz="0" w:space="0" w:color="auto"/>
                                        <w:right w:val="none" w:sz="0" w:space="0" w:color="auto"/>
                                      </w:divBdr>
                                      <w:divsChild>
                                        <w:div w:id="1221482558">
                                          <w:marLeft w:val="0"/>
                                          <w:marRight w:val="0"/>
                                          <w:marTop w:val="0"/>
                                          <w:marBottom w:val="0"/>
                                          <w:divBdr>
                                            <w:top w:val="none" w:sz="0" w:space="0" w:color="auto"/>
                                            <w:left w:val="none" w:sz="0" w:space="0" w:color="auto"/>
                                            <w:bottom w:val="none" w:sz="0" w:space="0" w:color="auto"/>
                                            <w:right w:val="none" w:sz="0" w:space="0" w:color="auto"/>
                                          </w:divBdr>
                                          <w:divsChild>
                                            <w:div w:id="247466553">
                                              <w:marLeft w:val="0"/>
                                              <w:marRight w:val="0"/>
                                              <w:marTop w:val="0"/>
                                              <w:marBottom w:val="0"/>
                                              <w:divBdr>
                                                <w:top w:val="none" w:sz="0" w:space="0" w:color="auto"/>
                                                <w:left w:val="none" w:sz="0" w:space="0" w:color="auto"/>
                                                <w:bottom w:val="none" w:sz="0" w:space="0" w:color="auto"/>
                                                <w:right w:val="none" w:sz="0" w:space="0" w:color="auto"/>
                                              </w:divBdr>
                                              <w:divsChild>
                                                <w:div w:id="184176710">
                                                  <w:marLeft w:val="0"/>
                                                  <w:marRight w:val="0"/>
                                                  <w:marTop w:val="0"/>
                                                  <w:marBottom w:val="0"/>
                                                  <w:divBdr>
                                                    <w:top w:val="none" w:sz="0" w:space="0" w:color="auto"/>
                                                    <w:left w:val="none" w:sz="0" w:space="0" w:color="auto"/>
                                                    <w:bottom w:val="none" w:sz="0" w:space="0" w:color="auto"/>
                                                    <w:right w:val="none" w:sz="0" w:space="0" w:color="auto"/>
                                                  </w:divBdr>
                                                </w:div>
                                                <w:div w:id="912280686">
                                                  <w:marLeft w:val="0"/>
                                                  <w:marRight w:val="0"/>
                                                  <w:marTop w:val="0"/>
                                                  <w:marBottom w:val="0"/>
                                                  <w:divBdr>
                                                    <w:top w:val="none" w:sz="0" w:space="0" w:color="auto"/>
                                                    <w:left w:val="none" w:sz="0" w:space="0" w:color="auto"/>
                                                    <w:bottom w:val="none" w:sz="0" w:space="0" w:color="auto"/>
                                                    <w:right w:val="none" w:sz="0" w:space="0" w:color="auto"/>
                                                  </w:divBdr>
                                                </w:div>
                                                <w:div w:id="98909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477606587">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597012807">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8268849">
      <w:bodyDiv w:val="1"/>
      <w:marLeft w:val="0"/>
      <w:marRight w:val="0"/>
      <w:marTop w:val="0"/>
      <w:marBottom w:val="0"/>
      <w:divBdr>
        <w:top w:val="none" w:sz="0" w:space="0" w:color="auto"/>
        <w:left w:val="none" w:sz="0" w:space="0" w:color="auto"/>
        <w:bottom w:val="none" w:sz="0" w:space="0" w:color="auto"/>
        <w:right w:val="none" w:sz="0" w:space="0" w:color="auto"/>
      </w:divBdr>
    </w:div>
    <w:div w:id="1972200095">
      <w:bodyDiv w:val="1"/>
      <w:marLeft w:val="0"/>
      <w:marRight w:val="0"/>
      <w:marTop w:val="0"/>
      <w:marBottom w:val="0"/>
      <w:divBdr>
        <w:top w:val="none" w:sz="0" w:space="0" w:color="auto"/>
        <w:left w:val="none" w:sz="0" w:space="0" w:color="auto"/>
        <w:bottom w:val="none" w:sz="0" w:space="0" w:color="auto"/>
        <w:right w:val="none" w:sz="0" w:space="0" w:color="auto"/>
      </w:divBdr>
    </w:div>
    <w:div w:id="2038967725">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europa.eu/education/tools/isced-f_en.ht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uropass.cedefop.europa.eu/en/resources/european-language-levels-cef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so.org/obp/ui/#search" TargetMode="External"/><Relationship Id="rId4" Type="http://schemas.openxmlformats.org/officeDocument/2006/relationships/settings" Target="settings.xml"/><Relationship Id="rId9" Type="http://schemas.openxmlformats.org/officeDocument/2006/relationships/hyperlink" Target="http://ec.europa.eu/education/tools/isced-f_en.ht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Template>
  <TotalTime>0</TotalTime>
  <Pages>4</Pages>
  <Words>832</Words>
  <Characters>4745</Characters>
  <Application>Microsoft Office Word</Application>
  <DocSecurity>0</DocSecurity>
  <PresentationFormat>Microsoft Word 11.0</PresentationFormat>
  <Lines>39</Lines>
  <Paragraphs>11</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European Commission</Company>
  <LinksUpToDate>false</LinksUpToDate>
  <CharactersWithSpaces>5566</CharactersWithSpaces>
  <SharedDoc>false</SharedDoc>
  <HLinks>
    <vt:vector size="24" baseType="variant">
      <vt:variant>
        <vt:i4>917518</vt:i4>
      </vt:variant>
      <vt:variant>
        <vt:i4>9</vt:i4>
      </vt:variant>
      <vt:variant>
        <vt:i4>0</vt:i4>
      </vt:variant>
      <vt:variant>
        <vt:i4>5</vt:i4>
      </vt:variant>
      <vt:variant>
        <vt:lpwstr>http://europass.cedefop.europa.eu/en/resources/european-language-levels-cefr</vt:lpwstr>
      </vt:variant>
      <vt:variant>
        <vt:lpwstr/>
      </vt:variant>
      <vt:variant>
        <vt:i4>1245269</vt:i4>
      </vt:variant>
      <vt:variant>
        <vt:i4>6</vt:i4>
      </vt:variant>
      <vt:variant>
        <vt:i4>0</vt:i4>
      </vt:variant>
      <vt:variant>
        <vt:i4>5</vt:i4>
      </vt:variant>
      <vt:variant>
        <vt:lpwstr>https://www.iso.org/obp/ui/</vt:lpwstr>
      </vt:variant>
      <vt:variant>
        <vt:lpwstr>search</vt:lpwstr>
      </vt:variant>
      <vt:variant>
        <vt:i4>4259967</vt:i4>
      </vt:variant>
      <vt:variant>
        <vt:i4>3</vt:i4>
      </vt:variant>
      <vt:variant>
        <vt:i4>0</vt:i4>
      </vt:variant>
      <vt:variant>
        <vt:i4>5</vt:i4>
      </vt:variant>
      <vt:variant>
        <vt:lpwstr>http://ec.europa.eu/education/tools/isced-f_en.htm</vt:lpwstr>
      </vt:variant>
      <vt:variant>
        <vt:lpwstr/>
      </vt:variant>
      <vt:variant>
        <vt:i4>4259967</vt:i4>
      </vt:variant>
      <vt:variant>
        <vt:i4>0</vt:i4>
      </vt:variant>
      <vt:variant>
        <vt:i4>0</vt:i4>
      </vt:variant>
      <vt:variant>
        <vt:i4>5</vt:i4>
      </vt:variant>
      <vt:variant>
        <vt:lpwstr>http://ec.europa.eu/education/tools/isced-f_en.htm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Marusincova</cp:lastModifiedBy>
  <cp:revision>2</cp:revision>
  <cp:lastPrinted>2014-06-11T09:28:00Z</cp:lastPrinted>
  <dcterms:created xsi:type="dcterms:W3CDTF">2015-01-29T13:52:00Z</dcterms:created>
  <dcterms:modified xsi:type="dcterms:W3CDTF">2015-01-29T13:52:00Z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ies>
</file>