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514" w:rsidRPr="00B13B06" w:rsidRDefault="00AA1AA5" w:rsidP="00DD1949">
      <w:pPr>
        <w:tabs>
          <w:tab w:val="left" w:pos="709"/>
        </w:tabs>
        <w:ind w:left="-142" w:right="141"/>
        <w:jc w:val="left"/>
        <w:rPr>
          <w:rFonts w:ascii="Verdana" w:hAnsi="Verdana" w:cs="Arial"/>
          <w:b/>
          <w:color w:val="002060"/>
          <w:szCs w:val="24"/>
          <w:lang w:val="en-GB"/>
        </w:rPr>
      </w:pPr>
      <w:r>
        <w:rPr>
          <w:rFonts w:ascii="Verdana" w:hAnsi="Verdana" w:cs="Arial"/>
          <w:b/>
          <w:color w:val="002060"/>
          <w:sz w:val="36"/>
          <w:szCs w:val="36"/>
          <w:lang w:val="en-GB"/>
        </w:rPr>
        <w:tab/>
      </w:r>
    </w:p>
    <w:p w:rsidR="003604FF" w:rsidRPr="000E1BCD" w:rsidRDefault="005D5129" w:rsidP="000E1BCD">
      <w:pPr>
        <w:tabs>
          <w:tab w:val="left" w:pos="709"/>
        </w:tabs>
        <w:ind w:left="-142" w:right="141"/>
        <w:jc w:val="center"/>
        <w:rPr>
          <w:rFonts w:ascii="Verdana" w:hAnsi="Verdana" w:cs="Arial"/>
          <w:b/>
          <w:sz w:val="36"/>
          <w:szCs w:val="36"/>
          <w:lang w:val="en-GB"/>
        </w:rPr>
      </w:pPr>
      <w:r w:rsidRPr="00437A08">
        <w:rPr>
          <w:rFonts w:ascii="Verdana" w:hAnsi="Verdana" w:cs="Arial"/>
          <w:b/>
          <w:sz w:val="36"/>
          <w:szCs w:val="36"/>
          <w:lang w:val="en-GB"/>
        </w:rPr>
        <w:t>LEARNING AGREEMENT</w:t>
      </w:r>
      <w:r w:rsidR="0015507D" w:rsidRPr="00437A08">
        <w:rPr>
          <w:rFonts w:ascii="Verdana" w:hAnsi="Verdana" w:cs="Arial"/>
          <w:b/>
          <w:sz w:val="36"/>
          <w:szCs w:val="36"/>
          <w:lang w:val="en-GB"/>
        </w:rPr>
        <w:t xml:space="preserve"> FOR STUDIES</w:t>
      </w:r>
    </w:p>
    <w:tbl>
      <w:tblPr>
        <w:tblW w:w="9100" w:type="dxa"/>
        <w:tblInd w:w="80" w:type="dxa"/>
        <w:tblCellMar>
          <w:left w:w="70" w:type="dxa"/>
          <w:right w:w="70" w:type="dxa"/>
        </w:tblCellMar>
        <w:tblLook w:val="04A0" w:firstRow="1" w:lastRow="0" w:firstColumn="1" w:lastColumn="0" w:noHBand="0" w:noVBand="1"/>
      </w:tblPr>
      <w:tblGrid>
        <w:gridCol w:w="1200"/>
        <w:gridCol w:w="1840"/>
        <w:gridCol w:w="1380"/>
        <w:gridCol w:w="1420"/>
        <w:gridCol w:w="880"/>
        <w:gridCol w:w="900"/>
        <w:gridCol w:w="1480"/>
      </w:tblGrid>
      <w:tr w:rsidR="000E1BCD" w:rsidRPr="000E1BCD" w:rsidTr="000E1BCD">
        <w:trPr>
          <w:trHeight w:val="79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E1BCD" w:rsidRPr="000E1BCD" w:rsidRDefault="000E1BCD" w:rsidP="000E1BCD">
            <w:pPr>
              <w:spacing w:after="0"/>
              <w:jc w:val="left"/>
              <w:rPr>
                <w:rFonts w:ascii="Calibri" w:hAnsi="Calibri" w:cs="Calibri"/>
                <w:color w:val="000000"/>
                <w:sz w:val="22"/>
                <w:szCs w:val="22"/>
                <w:lang w:val="sk-SK" w:eastAsia="sk-SK"/>
              </w:rPr>
            </w:pPr>
            <w:proofErr w:type="spellStart"/>
            <w:r w:rsidRPr="000E1BCD">
              <w:rPr>
                <w:rFonts w:ascii="Calibri" w:hAnsi="Calibri" w:cs="Calibri"/>
                <w:color w:val="000000"/>
                <w:sz w:val="22"/>
                <w:szCs w:val="22"/>
                <w:lang w:val="sk-SK" w:eastAsia="sk-SK"/>
              </w:rPr>
              <w:t>Student</w:t>
            </w:r>
            <w:proofErr w:type="spellEnd"/>
          </w:p>
        </w:tc>
        <w:tc>
          <w:tcPr>
            <w:tcW w:w="1840" w:type="dxa"/>
            <w:tcBorders>
              <w:top w:val="single" w:sz="8" w:space="0" w:color="auto"/>
              <w:left w:val="nil"/>
              <w:bottom w:val="single" w:sz="8" w:space="0" w:color="auto"/>
              <w:right w:val="single" w:sz="8" w:space="0" w:color="auto"/>
            </w:tcBorders>
            <w:shd w:val="clear" w:color="auto" w:fill="auto"/>
            <w:noWrap/>
            <w:vAlign w:val="center"/>
            <w:hideMark/>
          </w:tcPr>
          <w:p w:rsidR="000E1BCD" w:rsidRPr="000E1BCD" w:rsidRDefault="000E1BCD" w:rsidP="000E1BCD">
            <w:pPr>
              <w:spacing w:after="0"/>
              <w:jc w:val="left"/>
              <w:rPr>
                <w:rFonts w:ascii="Calibri" w:hAnsi="Calibri" w:cs="Calibri"/>
                <w:b/>
                <w:bCs/>
                <w:color w:val="000000"/>
                <w:sz w:val="22"/>
                <w:szCs w:val="22"/>
                <w:lang w:val="sk-SK" w:eastAsia="sk-SK"/>
              </w:rPr>
            </w:pPr>
            <w:proofErr w:type="spellStart"/>
            <w:r w:rsidRPr="000E1BCD">
              <w:rPr>
                <w:rFonts w:ascii="Calibri" w:hAnsi="Calibri" w:cs="Calibri"/>
                <w:b/>
                <w:bCs/>
                <w:color w:val="000000"/>
                <w:sz w:val="22"/>
                <w:szCs w:val="22"/>
                <w:lang w:val="sk-SK" w:eastAsia="sk-SK"/>
              </w:rPr>
              <w:t>Last</w:t>
            </w:r>
            <w:proofErr w:type="spellEnd"/>
            <w:r w:rsidRPr="000E1BCD">
              <w:rPr>
                <w:rFonts w:ascii="Calibri" w:hAnsi="Calibri" w:cs="Calibri"/>
                <w:b/>
                <w:bCs/>
                <w:color w:val="000000"/>
                <w:sz w:val="22"/>
                <w:szCs w:val="22"/>
                <w:lang w:val="sk-SK" w:eastAsia="sk-SK"/>
              </w:rPr>
              <w:t xml:space="preserve"> </w:t>
            </w:r>
            <w:proofErr w:type="spellStart"/>
            <w:r w:rsidRPr="000E1BCD">
              <w:rPr>
                <w:rFonts w:ascii="Calibri" w:hAnsi="Calibri" w:cs="Calibri"/>
                <w:b/>
                <w:bCs/>
                <w:color w:val="000000"/>
                <w:sz w:val="22"/>
                <w:szCs w:val="22"/>
                <w:lang w:val="sk-SK" w:eastAsia="sk-SK"/>
              </w:rPr>
              <w:t>named</w:t>
            </w:r>
            <w:proofErr w:type="spellEnd"/>
            <w:r w:rsidRPr="000E1BCD">
              <w:rPr>
                <w:rFonts w:ascii="Calibri" w:hAnsi="Calibri" w:cs="Calibri"/>
                <w:b/>
                <w:bCs/>
                <w:color w:val="000000"/>
                <w:sz w:val="22"/>
                <w:szCs w:val="22"/>
                <w:lang w:val="sk-SK" w:eastAsia="sk-SK"/>
              </w:rPr>
              <w:t>(s)</w:t>
            </w:r>
          </w:p>
        </w:tc>
        <w:tc>
          <w:tcPr>
            <w:tcW w:w="2800" w:type="dxa"/>
            <w:gridSpan w:val="2"/>
            <w:tcBorders>
              <w:top w:val="single" w:sz="8" w:space="0" w:color="auto"/>
              <w:left w:val="nil"/>
              <w:bottom w:val="single" w:sz="8" w:space="0" w:color="auto"/>
              <w:right w:val="nil"/>
            </w:tcBorders>
            <w:shd w:val="clear" w:color="auto" w:fill="auto"/>
            <w:noWrap/>
            <w:vAlign w:val="center"/>
            <w:hideMark/>
          </w:tcPr>
          <w:p w:rsidR="000E1BCD" w:rsidRPr="000E1BCD" w:rsidRDefault="000E1BCD" w:rsidP="000E1BCD">
            <w:pPr>
              <w:spacing w:after="0"/>
              <w:jc w:val="center"/>
              <w:rPr>
                <w:rFonts w:ascii="Calibri" w:hAnsi="Calibri" w:cs="Calibri"/>
                <w:b/>
                <w:bCs/>
                <w:color w:val="000000"/>
                <w:sz w:val="22"/>
                <w:szCs w:val="22"/>
                <w:lang w:val="sk-SK" w:eastAsia="sk-SK"/>
              </w:rPr>
            </w:pPr>
            <w:proofErr w:type="spellStart"/>
            <w:r w:rsidRPr="000E1BCD">
              <w:rPr>
                <w:rFonts w:ascii="Calibri" w:hAnsi="Calibri" w:cs="Calibri"/>
                <w:b/>
                <w:bCs/>
                <w:color w:val="000000"/>
                <w:sz w:val="22"/>
                <w:szCs w:val="22"/>
                <w:lang w:val="sk-SK" w:eastAsia="sk-SK"/>
              </w:rPr>
              <w:t>First</w:t>
            </w:r>
            <w:proofErr w:type="spellEnd"/>
            <w:r w:rsidRPr="000E1BCD">
              <w:rPr>
                <w:rFonts w:ascii="Calibri" w:hAnsi="Calibri" w:cs="Calibri"/>
                <w:b/>
                <w:bCs/>
                <w:color w:val="000000"/>
                <w:sz w:val="22"/>
                <w:szCs w:val="22"/>
                <w:lang w:val="sk-SK" w:eastAsia="sk-SK"/>
              </w:rPr>
              <w:t xml:space="preserve"> </w:t>
            </w:r>
            <w:proofErr w:type="spellStart"/>
            <w:r w:rsidRPr="000E1BCD">
              <w:rPr>
                <w:rFonts w:ascii="Calibri" w:hAnsi="Calibri" w:cs="Calibri"/>
                <w:b/>
                <w:bCs/>
                <w:color w:val="000000"/>
                <w:sz w:val="22"/>
                <w:szCs w:val="22"/>
                <w:lang w:val="sk-SK" w:eastAsia="sk-SK"/>
              </w:rPr>
              <w:t>name</w:t>
            </w:r>
            <w:proofErr w:type="spellEnd"/>
            <w:r w:rsidRPr="000E1BCD">
              <w:rPr>
                <w:rFonts w:ascii="Calibri" w:hAnsi="Calibri" w:cs="Calibri"/>
                <w:b/>
                <w:bCs/>
                <w:color w:val="000000"/>
                <w:sz w:val="22"/>
                <w:szCs w:val="22"/>
                <w:lang w:val="sk-SK" w:eastAsia="sk-SK"/>
              </w:rPr>
              <w:t>(s)</w:t>
            </w:r>
          </w:p>
        </w:tc>
        <w:tc>
          <w:tcPr>
            <w:tcW w:w="8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E1BCD" w:rsidRPr="000E1BCD" w:rsidRDefault="000E1BCD" w:rsidP="000E1BCD">
            <w:pPr>
              <w:spacing w:after="0"/>
              <w:jc w:val="left"/>
              <w:rPr>
                <w:rFonts w:ascii="Calibri" w:hAnsi="Calibri" w:cs="Calibri"/>
                <w:b/>
                <w:bCs/>
                <w:color w:val="000000"/>
                <w:sz w:val="22"/>
                <w:szCs w:val="22"/>
                <w:lang w:val="sk-SK" w:eastAsia="sk-SK"/>
              </w:rPr>
            </w:pPr>
            <w:proofErr w:type="spellStart"/>
            <w:r w:rsidRPr="000E1BCD">
              <w:rPr>
                <w:rFonts w:ascii="Calibri" w:hAnsi="Calibri" w:cs="Calibri"/>
                <w:b/>
                <w:bCs/>
                <w:color w:val="000000"/>
                <w:sz w:val="22"/>
                <w:szCs w:val="22"/>
                <w:lang w:val="sk-SK" w:eastAsia="sk-SK"/>
              </w:rPr>
              <w:t>Date</w:t>
            </w:r>
            <w:proofErr w:type="spellEnd"/>
            <w:r w:rsidRPr="000E1BCD">
              <w:rPr>
                <w:rFonts w:ascii="Calibri" w:hAnsi="Calibri" w:cs="Calibri"/>
                <w:b/>
                <w:bCs/>
                <w:color w:val="000000"/>
                <w:sz w:val="22"/>
                <w:szCs w:val="22"/>
                <w:lang w:val="sk-SK" w:eastAsia="sk-SK"/>
              </w:rPr>
              <w:t xml:space="preserve"> of </w:t>
            </w:r>
            <w:proofErr w:type="spellStart"/>
            <w:r w:rsidRPr="000E1BCD">
              <w:rPr>
                <w:rFonts w:ascii="Calibri" w:hAnsi="Calibri" w:cs="Calibri"/>
                <w:b/>
                <w:bCs/>
                <w:color w:val="000000"/>
                <w:sz w:val="22"/>
                <w:szCs w:val="22"/>
                <w:lang w:val="sk-SK" w:eastAsia="sk-SK"/>
              </w:rPr>
              <w:t>birth</w:t>
            </w:r>
            <w:proofErr w:type="spellEnd"/>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0E1BCD" w:rsidRPr="000E1BCD" w:rsidRDefault="000E1BCD" w:rsidP="000E1BCD">
            <w:pPr>
              <w:spacing w:after="0"/>
              <w:jc w:val="left"/>
              <w:rPr>
                <w:rFonts w:ascii="Calibri" w:hAnsi="Calibri" w:cs="Calibri"/>
                <w:b/>
                <w:bCs/>
                <w:color w:val="000000"/>
                <w:sz w:val="22"/>
                <w:szCs w:val="22"/>
                <w:lang w:val="sk-SK" w:eastAsia="sk-SK"/>
              </w:rPr>
            </w:pPr>
            <w:proofErr w:type="spellStart"/>
            <w:r w:rsidRPr="000E1BCD">
              <w:rPr>
                <w:rFonts w:ascii="Calibri" w:hAnsi="Calibri" w:cs="Calibri"/>
                <w:b/>
                <w:bCs/>
                <w:color w:val="000000"/>
                <w:sz w:val="22"/>
                <w:szCs w:val="22"/>
                <w:lang w:val="sk-SK" w:eastAsia="sk-SK"/>
              </w:rPr>
              <w:t>Gender</w:t>
            </w:r>
            <w:proofErr w:type="spellEnd"/>
          </w:p>
        </w:tc>
        <w:tc>
          <w:tcPr>
            <w:tcW w:w="1480" w:type="dxa"/>
            <w:tcBorders>
              <w:top w:val="single" w:sz="8" w:space="0" w:color="auto"/>
              <w:left w:val="nil"/>
              <w:bottom w:val="single" w:sz="8" w:space="0" w:color="auto"/>
              <w:right w:val="single" w:sz="8" w:space="0" w:color="auto"/>
            </w:tcBorders>
            <w:shd w:val="clear" w:color="auto" w:fill="auto"/>
            <w:noWrap/>
            <w:vAlign w:val="center"/>
            <w:hideMark/>
          </w:tcPr>
          <w:p w:rsidR="000E1BCD" w:rsidRPr="000E1BCD" w:rsidRDefault="000E1BCD" w:rsidP="000E1BCD">
            <w:pPr>
              <w:spacing w:after="0"/>
              <w:jc w:val="left"/>
              <w:rPr>
                <w:rFonts w:ascii="Calibri" w:hAnsi="Calibri" w:cs="Calibri"/>
                <w:b/>
                <w:bCs/>
                <w:color w:val="000000"/>
                <w:sz w:val="22"/>
                <w:szCs w:val="22"/>
                <w:lang w:val="sk-SK" w:eastAsia="sk-SK"/>
              </w:rPr>
            </w:pPr>
            <w:proofErr w:type="spellStart"/>
            <w:r w:rsidRPr="000E1BCD">
              <w:rPr>
                <w:rFonts w:ascii="Calibri" w:hAnsi="Calibri" w:cs="Calibri"/>
                <w:b/>
                <w:bCs/>
                <w:color w:val="000000"/>
                <w:sz w:val="22"/>
                <w:szCs w:val="22"/>
                <w:lang w:val="sk-SK" w:eastAsia="sk-SK"/>
              </w:rPr>
              <w:t>Nationality</w:t>
            </w:r>
            <w:proofErr w:type="spellEnd"/>
          </w:p>
        </w:tc>
      </w:tr>
      <w:tr w:rsidR="000E1BCD" w:rsidRPr="000E1BCD" w:rsidTr="000E1BCD">
        <w:trPr>
          <w:trHeight w:val="79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0E1BCD" w:rsidRPr="000E1BCD" w:rsidRDefault="000E1BCD" w:rsidP="000E1BCD">
            <w:pPr>
              <w:spacing w:after="0"/>
              <w:jc w:val="left"/>
              <w:rPr>
                <w:rFonts w:ascii="Calibri" w:hAnsi="Calibri" w:cs="Calibri"/>
                <w:color w:val="000000"/>
                <w:sz w:val="22"/>
                <w:szCs w:val="22"/>
                <w:lang w:val="sk-SK" w:eastAsia="sk-SK"/>
              </w:rPr>
            </w:pPr>
          </w:p>
        </w:tc>
        <w:tc>
          <w:tcPr>
            <w:tcW w:w="1840" w:type="dxa"/>
            <w:tcBorders>
              <w:top w:val="nil"/>
              <w:left w:val="nil"/>
              <w:bottom w:val="single" w:sz="8" w:space="0" w:color="auto"/>
              <w:right w:val="single" w:sz="8" w:space="0" w:color="auto"/>
            </w:tcBorders>
            <w:shd w:val="clear" w:color="auto" w:fill="auto"/>
            <w:noWrap/>
            <w:vAlign w:val="bottom"/>
            <w:hideMark/>
          </w:tcPr>
          <w:p w:rsidR="000E1BCD" w:rsidRPr="000E1BCD" w:rsidRDefault="000E1BCD" w:rsidP="000E1BCD">
            <w:pPr>
              <w:spacing w:after="0"/>
              <w:jc w:val="left"/>
              <w:rPr>
                <w:rFonts w:ascii="Calibri" w:hAnsi="Calibri" w:cs="Calibri"/>
                <w:color w:val="000000"/>
                <w:sz w:val="22"/>
                <w:szCs w:val="22"/>
                <w:lang w:val="sk-SK" w:eastAsia="sk-SK"/>
              </w:rPr>
            </w:pPr>
            <w:r w:rsidRPr="000E1BCD">
              <w:rPr>
                <w:rFonts w:ascii="Calibri" w:hAnsi="Calibri" w:cs="Calibri"/>
                <w:color w:val="000000"/>
                <w:sz w:val="22"/>
                <w:szCs w:val="22"/>
                <w:lang w:val="sk-SK" w:eastAsia="sk-SK"/>
              </w:rPr>
              <w:t> </w:t>
            </w:r>
          </w:p>
        </w:tc>
        <w:tc>
          <w:tcPr>
            <w:tcW w:w="2800" w:type="dxa"/>
            <w:gridSpan w:val="2"/>
            <w:tcBorders>
              <w:top w:val="single" w:sz="8" w:space="0" w:color="auto"/>
              <w:left w:val="nil"/>
              <w:bottom w:val="single" w:sz="8" w:space="0" w:color="auto"/>
              <w:right w:val="nil"/>
            </w:tcBorders>
            <w:shd w:val="clear" w:color="auto" w:fill="auto"/>
            <w:noWrap/>
            <w:vAlign w:val="center"/>
            <w:hideMark/>
          </w:tcPr>
          <w:p w:rsidR="000E1BCD" w:rsidRPr="000E1BCD" w:rsidRDefault="000E1BCD" w:rsidP="000E1BCD">
            <w:pPr>
              <w:spacing w:after="0"/>
              <w:jc w:val="center"/>
              <w:rPr>
                <w:rFonts w:ascii="Calibri" w:hAnsi="Calibri" w:cs="Calibri"/>
                <w:b/>
                <w:bCs/>
                <w:color w:val="000000"/>
                <w:sz w:val="22"/>
                <w:szCs w:val="22"/>
                <w:lang w:val="sk-SK" w:eastAsia="sk-SK"/>
              </w:rPr>
            </w:pPr>
            <w:r w:rsidRPr="000E1BCD">
              <w:rPr>
                <w:rFonts w:ascii="Calibri" w:hAnsi="Calibri" w:cs="Calibri"/>
                <w:b/>
                <w:bCs/>
                <w:color w:val="000000"/>
                <w:sz w:val="22"/>
                <w:szCs w:val="22"/>
                <w:lang w:val="sk-SK" w:eastAsia="sk-SK"/>
              </w:rPr>
              <w:t> </w:t>
            </w:r>
          </w:p>
        </w:tc>
        <w:tc>
          <w:tcPr>
            <w:tcW w:w="880" w:type="dxa"/>
            <w:tcBorders>
              <w:top w:val="nil"/>
              <w:left w:val="single" w:sz="8" w:space="0" w:color="auto"/>
              <w:bottom w:val="single" w:sz="8" w:space="0" w:color="auto"/>
              <w:right w:val="single" w:sz="8" w:space="0" w:color="auto"/>
            </w:tcBorders>
            <w:shd w:val="clear" w:color="auto" w:fill="auto"/>
            <w:noWrap/>
            <w:vAlign w:val="bottom"/>
            <w:hideMark/>
          </w:tcPr>
          <w:p w:rsidR="000E1BCD" w:rsidRPr="000E1BCD" w:rsidRDefault="000E1BCD" w:rsidP="000E1BCD">
            <w:pPr>
              <w:spacing w:after="0"/>
              <w:jc w:val="left"/>
              <w:rPr>
                <w:rFonts w:ascii="Calibri" w:hAnsi="Calibri" w:cs="Calibri"/>
                <w:color w:val="000000"/>
                <w:sz w:val="22"/>
                <w:szCs w:val="22"/>
                <w:lang w:val="sk-SK" w:eastAsia="sk-SK"/>
              </w:rPr>
            </w:pPr>
            <w:r w:rsidRPr="000E1BCD">
              <w:rPr>
                <w:rFonts w:ascii="Calibri" w:hAnsi="Calibri" w:cs="Calibri"/>
                <w:color w:val="000000"/>
                <w:sz w:val="22"/>
                <w:szCs w:val="22"/>
                <w:lang w:val="sk-SK" w:eastAsia="sk-SK"/>
              </w:rPr>
              <w:t> </w:t>
            </w:r>
          </w:p>
        </w:tc>
        <w:tc>
          <w:tcPr>
            <w:tcW w:w="900" w:type="dxa"/>
            <w:tcBorders>
              <w:top w:val="nil"/>
              <w:left w:val="nil"/>
              <w:bottom w:val="single" w:sz="8" w:space="0" w:color="auto"/>
              <w:right w:val="single" w:sz="8" w:space="0" w:color="auto"/>
            </w:tcBorders>
            <w:shd w:val="clear" w:color="auto" w:fill="auto"/>
            <w:noWrap/>
            <w:vAlign w:val="bottom"/>
            <w:hideMark/>
          </w:tcPr>
          <w:p w:rsidR="000E1BCD" w:rsidRPr="000E1BCD" w:rsidRDefault="000E1BCD" w:rsidP="000E1BCD">
            <w:pPr>
              <w:spacing w:after="0"/>
              <w:jc w:val="left"/>
              <w:rPr>
                <w:rFonts w:ascii="Calibri" w:hAnsi="Calibri" w:cs="Calibri"/>
                <w:color w:val="000000"/>
                <w:sz w:val="22"/>
                <w:szCs w:val="22"/>
                <w:lang w:val="sk-SK" w:eastAsia="sk-SK"/>
              </w:rPr>
            </w:pPr>
            <w:r w:rsidRPr="000E1BCD">
              <w:rPr>
                <w:rFonts w:ascii="Calibri" w:hAnsi="Calibri" w:cs="Calibri"/>
                <w:color w:val="000000"/>
                <w:sz w:val="22"/>
                <w:szCs w:val="22"/>
                <w:lang w:val="sk-SK" w:eastAsia="sk-SK"/>
              </w:rPr>
              <w:t> </w:t>
            </w:r>
          </w:p>
        </w:tc>
        <w:tc>
          <w:tcPr>
            <w:tcW w:w="1480" w:type="dxa"/>
            <w:tcBorders>
              <w:top w:val="nil"/>
              <w:left w:val="nil"/>
              <w:bottom w:val="single" w:sz="8" w:space="0" w:color="auto"/>
              <w:right w:val="single" w:sz="8" w:space="0" w:color="auto"/>
            </w:tcBorders>
            <w:shd w:val="clear" w:color="auto" w:fill="auto"/>
            <w:noWrap/>
            <w:vAlign w:val="bottom"/>
            <w:hideMark/>
          </w:tcPr>
          <w:p w:rsidR="000E1BCD" w:rsidRPr="000E1BCD" w:rsidRDefault="000E1BCD" w:rsidP="000E1BCD">
            <w:pPr>
              <w:spacing w:after="0"/>
              <w:jc w:val="left"/>
              <w:rPr>
                <w:rFonts w:ascii="Calibri" w:hAnsi="Calibri" w:cs="Calibri"/>
                <w:color w:val="000000"/>
                <w:sz w:val="22"/>
                <w:szCs w:val="22"/>
                <w:lang w:val="sk-SK" w:eastAsia="sk-SK"/>
              </w:rPr>
            </w:pPr>
            <w:r w:rsidRPr="000E1BCD">
              <w:rPr>
                <w:rFonts w:ascii="Calibri" w:hAnsi="Calibri" w:cs="Calibri"/>
                <w:color w:val="000000"/>
                <w:sz w:val="22"/>
                <w:szCs w:val="22"/>
                <w:lang w:val="sk-SK" w:eastAsia="sk-SK"/>
              </w:rPr>
              <w:t> </w:t>
            </w:r>
          </w:p>
        </w:tc>
      </w:tr>
      <w:tr w:rsidR="000E1BCD" w:rsidRPr="000E1BCD" w:rsidTr="000E1BCD">
        <w:trPr>
          <w:trHeight w:val="570"/>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0E1BCD" w:rsidRPr="000E1BCD" w:rsidRDefault="000E1BCD" w:rsidP="000E1BCD">
            <w:pPr>
              <w:spacing w:after="0"/>
              <w:jc w:val="left"/>
              <w:rPr>
                <w:rFonts w:ascii="Calibri" w:hAnsi="Calibri" w:cs="Calibri"/>
                <w:color w:val="000000"/>
                <w:sz w:val="22"/>
                <w:szCs w:val="22"/>
                <w:lang w:val="sk-SK" w:eastAsia="sk-SK"/>
              </w:rPr>
            </w:pPr>
          </w:p>
        </w:tc>
        <w:tc>
          <w:tcPr>
            <w:tcW w:w="1840" w:type="dxa"/>
            <w:tcBorders>
              <w:top w:val="nil"/>
              <w:left w:val="nil"/>
              <w:bottom w:val="single" w:sz="8" w:space="0" w:color="auto"/>
              <w:right w:val="single" w:sz="8" w:space="0" w:color="auto"/>
            </w:tcBorders>
            <w:shd w:val="clear" w:color="auto" w:fill="auto"/>
            <w:noWrap/>
            <w:vAlign w:val="center"/>
            <w:hideMark/>
          </w:tcPr>
          <w:p w:rsidR="000E1BCD" w:rsidRPr="000E1BCD" w:rsidRDefault="000E1BCD" w:rsidP="000E1BCD">
            <w:pPr>
              <w:spacing w:after="0"/>
              <w:jc w:val="left"/>
              <w:rPr>
                <w:rFonts w:ascii="Calibri" w:hAnsi="Calibri" w:cs="Calibri"/>
                <w:b/>
                <w:bCs/>
                <w:color w:val="000000"/>
                <w:sz w:val="22"/>
                <w:szCs w:val="22"/>
                <w:lang w:val="sk-SK" w:eastAsia="sk-SK"/>
              </w:rPr>
            </w:pPr>
            <w:proofErr w:type="spellStart"/>
            <w:r w:rsidRPr="000E1BCD">
              <w:rPr>
                <w:rFonts w:ascii="Calibri" w:hAnsi="Calibri" w:cs="Calibri"/>
                <w:b/>
                <w:bCs/>
                <w:color w:val="000000"/>
                <w:sz w:val="22"/>
                <w:szCs w:val="22"/>
                <w:lang w:val="sk-SK" w:eastAsia="sk-SK"/>
              </w:rPr>
              <w:t>Field</w:t>
            </w:r>
            <w:proofErr w:type="spellEnd"/>
            <w:r w:rsidRPr="000E1BCD">
              <w:rPr>
                <w:rFonts w:ascii="Calibri" w:hAnsi="Calibri" w:cs="Calibri"/>
                <w:b/>
                <w:bCs/>
                <w:color w:val="000000"/>
                <w:sz w:val="22"/>
                <w:szCs w:val="22"/>
                <w:lang w:val="sk-SK" w:eastAsia="sk-SK"/>
              </w:rPr>
              <w:t xml:space="preserve"> of </w:t>
            </w:r>
            <w:proofErr w:type="spellStart"/>
            <w:r w:rsidRPr="000E1BCD">
              <w:rPr>
                <w:rFonts w:ascii="Calibri" w:hAnsi="Calibri" w:cs="Calibri"/>
                <w:b/>
                <w:bCs/>
                <w:color w:val="000000"/>
                <w:sz w:val="22"/>
                <w:szCs w:val="22"/>
                <w:lang w:val="sk-SK" w:eastAsia="sk-SK"/>
              </w:rPr>
              <w:t>Education</w:t>
            </w:r>
            <w:proofErr w:type="spellEnd"/>
          </w:p>
        </w:tc>
        <w:tc>
          <w:tcPr>
            <w:tcW w:w="368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0E1BCD" w:rsidRPr="000E1BCD" w:rsidRDefault="000E1BCD" w:rsidP="000E1BCD">
            <w:pPr>
              <w:spacing w:after="0"/>
              <w:jc w:val="left"/>
              <w:rPr>
                <w:rFonts w:ascii="Calibri" w:hAnsi="Calibri" w:cs="Calibri"/>
                <w:b/>
                <w:bCs/>
                <w:color w:val="000000"/>
                <w:sz w:val="22"/>
                <w:szCs w:val="22"/>
                <w:lang w:val="sk-SK" w:eastAsia="sk-SK"/>
              </w:rPr>
            </w:pPr>
            <w:proofErr w:type="spellStart"/>
            <w:r w:rsidRPr="000E1BCD">
              <w:rPr>
                <w:rFonts w:ascii="Calibri" w:hAnsi="Calibri" w:cs="Calibri"/>
                <w:b/>
                <w:bCs/>
                <w:color w:val="000000"/>
                <w:sz w:val="22"/>
                <w:szCs w:val="22"/>
                <w:lang w:val="sk-SK" w:eastAsia="sk-SK"/>
              </w:rPr>
              <w:t>Field</w:t>
            </w:r>
            <w:proofErr w:type="spellEnd"/>
            <w:r w:rsidRPr="000E1BCD">
              <w:rPr>
                <w:rFonts w:ascii="Calibri" w:hAnsi="Calibri" w:cs="Calibri"/>
                <w:b/>
                <w:bCs/>
                <w:color w:val="000000"/>
                <w:sz w:val="22"/>
                <w:szCs w:val="22"/>
                <w:lang w:val="sk-SK" w:eastAsia="sk-SK"/>
              </w:rPr>
              <w:t xml:space="preserve"> of </w:t>
            </w:r>
            <w:proofErr w:type="spellStart"/>
            <w:r w:rsidRPr="000E1BCD">
              <w:rPr>
                <w:rFonts w:ascii="Calibri" w:hAnsi="Calibri" w:cs="Calibri"/>
                <w:b/>
                <w:bCs/>
                <w:color w:val="000000"/>
                <w:sz w:val="22"/>
                <w:szCs w:val="22"/>
                <w:lang w:val="sk-SK" w:eastAsia="sk-SK"/>
              </w:rPr>
              <w:t>education</w:t>
            </w:r>
            <w:proofErr w:type="spellEnd"/>
            <w:r w:rsidRPr="000E1BCD">
              <w:rPr>
                <w:rFonts w:ascii="Calibri" w:hAnsi="Calibri" w:cs="Calibri"/>
                <w:b/>
                <w:bCs/>
                <w:color w:val="000000"/>
                <w:sz w:val="22"/>
                <w:szCs w:val="22"/>
                <w:lang w:val="sk-SK" w:eastAsia="sk-SK"/>
              </w:rPr>
              <w:t xml:space="preserve"> </w:t>
            </w:r>
            <w:proofErr w:type="spellStart"/>
            <w:r w:rsidRPr="000E1BCD">
              <w:rPr>
                <w:rFonts w:ascii="Calibri" w:hAnsi="Calibri" w:cs="Calibri"/>
                <w:b/>
                <w:bCs/>
                <w:color w:val="000000"/>
                <w:sz w:val="22"/>
                <w:szCs w:val="22"/>
                <w:lang w:val="sk-SK" w:eastAsia="sk-SK"/>
              </w:rPr>
              <w:t>clarification</w:t>
            </w:r>
            <w:proofErr w:type="spellEnd"/>
          </w:p>
        </w:tc>
        <w:tc>
          <w:tcPr>
            <w:tcW w:w="238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0E1BCD" w:rsidRPr="000E1BCD" w:rsidRDefault="000E1BCD" w:rsidP="000E1BCD">
            <w:pPr>
              <w:spacing w:after="0"/>
              <w:jc w:val="left"/>
              <w:rPr>
                <w:rFonts w:ascii="Calibri" w:hAnsi="Calibri" w:cs="Calibri"/>
                <w:b/>
                <w:bCs/>
                <w:color w:val="000000"/>
                <w:sz w:val="22"/>
                <w:szCs w:val="22"/>
                <w:lang w:val="sk-SK" w:eastAsia="sk-SK"/>
              </w:rPr>
            </w:pPr>
            <w:r w:rsidRPr="000E1BCD">
              <w:rPr>
                <w:rFonts w:ascii="Calibri" w:hAnsi="Calibri" w:cs="Calibri"/>
                <w:b/>
                <w:bCs/>
                <w:color w:val="000000"/>
                <w:sz w:val="22"/>
                <w:szCs w:val="22"/>
                <w:lang w:val="sk-SK" w:eastAsia="sk-SK"/>
              </w:rPr>
              <w:t xml:space="preserve">Study </w:t>
            </w:r>
            <w:proofErr w:type="spellStart"/>
            <w:r w:rsidRPr="000E1BCD">
              <w:rPr>
                <w:rFonts w:ascii="Calibri" w:hAnsi="Calibri" w:cs="Calibri"/>
                <w:b/>
                <w:bCs/>
                <w:color w:val="000000"/>
                <w:sz w:val="22"/>
                <w:szCs w:val="22"/>
                <w:lang w:val="sk-SK" w:eastAsia="sk-SK"/>
              </w:rPr>
              <w:t>cycle</w:t>
            </w:r>
            <w:proofErr w:type="spellEnd"/>
          </w:p>
        </w:tc>
      </w:tr>
      <w:tr w:rsidR="000E1BCD" w:rsidRPr="000E1BCD" w:rsidTr="000E1BCD">
        <w:trPr>
          <w:trHeight w:val="840"/>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0E1BCD" w:rsidRPr="000E1BCD" w:rsidRDefault="000E1BCD" w:rsidP="000E1BCD">
            <w:pPr>
              <w:spacing w:after="0"/>
              <w:jc w:val="left"/>
              <w:rPr>
                <w:rFonts w:ascii="Calibri" w:hAnsi="Calibri" w:cs="Calibri"/>
                <w:color w:val="000000"/>
                <w:sz w:val="22"/>
                <w:szCs w:val="22"/>
                <w:lang w:val="sk-SK" w:eastAsia="sk-SK"/>
              </w:rPr>
            </w:pPr>
          </w:p>
        </w:tc>
        <w:tc>
          <w:tcPr>
            <w:tcW w:w="1840" w:type="dxa"/>
            <w:tcBorders>
              <w:top w:val="nil"/>
              <w:left w:val="nil"/>
              <w:bottom w:val="single" w:sz="8" w:space="0" w:color="auto"/>
              <w:right w:val="single" w:sz="8" w:space="0" w:color="auto"/>
            </w:tcBorders>
            <w:shd w:val="clear" w:color="auto" w:fill="auto"/>
            <w:noWrap/>
            <w:vAlign w:val="bottom"/>
            <w:hideMark/>
          </w:tcPr>
          <w:p w:rsidR="000E1BCD" w:rsidRPr="000E1BCD" w:rsidRDefault="000E1BCD" w:rsidP="000E1BCD">
            <w:pPr>
              <w:spacing w:after="0"/>
              <w:jc w:val="left"/>
              <w:rPr>
                <w:rFonts w:ascii="Calibri" w:hAnsi="Calibri" w:cs="Calibri"/>
                <w:color w:val="000000"/>
                <w:sz w:val="22"/>
                <w:szCs w:val="22"/>
                <w:lang w:val="sk-SK" w:eastAsia="sk-SK"/>
              </w:rPr>
            </w:pPr>
            <w:r w:rsidRPr="000E1BCD">
              <w:rPr>
                <w:rFonts w:ascii="Calibri" w:hAnsi="Calibri" w:cs="Calibri"/>
                <w:color w:val="000000"/>
                <w:sz w:val="22"/>
                <w:szCs w:val="22"/>
                <w:lang w:val="sk-SK" w:eastAsia="sk-SK"/>
              </w:rPr>
              <w:t> </w:t>
            </w:r>
          </w:p>
        </w:tc>
        <w:tc>
          <w:tcPr>
            <w:tcW w:w="3680" w:type="dxa"/>
            <w:gridSpan w:val="3"/>
            <w:tcBorders>
              <w:top w:val="single" w:sz="8" w:space="0" w:color="auto"/>
              <w:left w:val="nil"/>
              <w:bottom w:val="single" w:sz="8" w:space="0" w:color="auto"/>
              <w:right w:val="single" w:sz="8" w:space="0" w:color="000000"/>
            </w:tcBorders>
            <w:shd w:val="clear" w:color="auto" w:fill="auto"/>
            <w:noWrap/>
            <w:vAlign w:val="bottom"/>
            <w:hideMark/>
          </w:tcPr>
          <w:p w:rsidR="000E1BCD" w:rsidRPr="000E1BCD" w:rsidRDefault="000E1BCD" w:rsidP="000E1BCD">
            <w:pPr>
              <w:spacing w:after="0"/>
              <w:jc w:val="left"/>
              <w:rPr>
                <w:rFonts w:ascii="Calibri" w:hAnsi="Calibri" w:cs="Calibri"/>
                <w:b/>
                <w:bCs/>
                <w:color w:val="000000"/>
                <w:sz w:val="22"/>
                <w:szCs w:val="22"/>
                <w:lang w:val="sk-SK" w:eastAsia="sk-SK"/>
              </w:rPr>
            </w:pPr>
            <w:r w:rsidRPr="000E1BCD">
              <w:rPr>
                <w:rFonts w:ascii="Calibri" w:hAnsi="Calibri" w:cs="Calibri"/>
                <w:b/>
                <w:bCs/>
                <w:color w:val="000000"/>
                <w:sz w:val="22"/>
                <w:szCs w:val="22"/>
                <w:lang w:val="sk-SK" w:eastAsia="sk-SK"/>
              </w:rPr>
              <w:t> </w:t>
            </w:r>
          </w:p>
        </w:tc>
        <w:tc>
          <w:tcPr>
            <w:tcW w:w="238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0E1BCD" w:rsidRPr="000E1BCD" w:rsidRDefault="000E1BCD" w:rsidP="000E1BCD">
            <w:pPr>
              <w:spacing w:after="0"/>
              <w:jc w:val="center"/>
              <w:rPr>
                <w:rFonts w:ascii="Calibri" w:hAnsi="Calibri" w:cs="Calibri"/>
                <w:b/>
                <w:bCs/>
                <w:color w:val="000000"/>
                <w:sz w:val="22"/>
                <w:szCs w:val="22"/>
                <w:lang w:val="sk-SK" w:eastAsia="sk-SK"/>
              </w:rPr>
            </w:pPr>
            <w:r w:rsidRPr="000E1BCD">
              <w:rPr>
                <w:rFonts w:ascii="Calibri" w:hAnsi="Calibri" w:cs="Calibri"/>
                <w:b/>
                <w:bCs/>
                <w:color w:val="000000"/>
                <w:sz w:val="22"/>
                <w:szCs w:val="22"/>
                <w:lang w:val="sk-SK" w:eastAsia="sk-SK"/>
              </w:rPr>
              <w:t> </w:t>
            </w:r>
          </w:p>
        </w:tc>
      </w:tr>
      <w:tr w:rsidR="000E1BCD" w:rsidRPr="000E1BCD" w:rsidTr="000E1BCD">
        <w:trPr>
          <w:trHeight w:val="975"/>
        </w:trPr>
        <w:tc>
          <w:tcPr>
            <w:tcW w:w="1200" w:type="dxa"/>
            <w:vMerge w:val="restart"/>
            <w:tcBorders>
              <w:top w:val="nil"/>
              <w:left w:val="single" w:sz="8" w:space="0" w:color="auto"/>
              <w:bottom w:val="single" w:sz="8" w:space="0" w:color="auto"/>
              <w:right w:val="single" w:sz="8" w:space="0" w:color="auto"/>
            </w:tcBorders>
            <w:shd w:val="clear" w:color="auto" w:fill="auto"/>
            <w:vAlign w:val="center"/>
            <w:hideMark/>
          </w:tcPr>
          <w:p w:rsidR="000E1BCD" w:rsidRPr="000E1BCD" w:rsidRDefault="000E1BCD" w:rsidP="000E1BCD">
            <w:pPr>
              <w:spacing w:after="0"/>
              <w:jc w:val="left"/>
              <w:rPr>
                <w:rFonts w:ascii="Calibri" w:hAnsi="Calibri" w:cs="Calibri"/>
                <w:color w:val="000000"/>
                <w:sz w:val="22"/>
                <w:szCs w:val="22"/>
                <w:lang w:val="sk-SK" w:eastAsia="sk-SK"/>
              </w:rPr>
            </w:pPr>
            <w:proofErr w:type="spellStart"/>
            <w:r w:rsidRPr="000E1BCD">
              <w:rPr>
                <w:rFonts w:ascii="Calibri" w:hAnsi="Calibri" w:cs="Calibri"/>
                <w:color w:val="000000"/>
                <w:sz w:val="22"/>
                <w:szCs w:val="22"/>
                <w:lang w:val="sk-SK" w:eastAsia="sk-SK"/>
              </w:rPr>
              <w:t>Sending</w:t>
            </w:r>
            <w:proofErr w:type="spellEnd"/>
            <w:r w:rsidRPr="000E1BCD">
              <w:rPr>
                <w:rFonts w:ascii="Calibri" w:hAnsi="Calibri" w:cs="Calibri"/>
                <w:color w:val="000000"/>
                <w:sz w:val="22"/>
                <w:szCs w:val="22"/>
                <w:lang w:val="sk-SK" w:eastAsia="sk-SK"/>
              </w:rPr>
              <w:t xml:space="preserve"> </w:t>
            </w:r>
            <w:proofErr w:type="spellStart"/>
            <w:r w:rsidRPr="000E1BCD">
              <w:rPr>
                <w:rFonts w:ascii="Calibri" w:hAnsi="Calibri" w:cs="Calibri"/>
                <w:color w:val="000000"/>
                <w:sz w:val="22"/>
                <w:szCs w:val="22"/>
                <w:lang w:val="sk-SK" w:eastAsia="sk-SK"/>
              </w:rPr>
              <w:t>Institution</w:t>
            </w:r>
            <w:proofErr w:type="spellEnd"/>
          </w:p>
        </w:tc>
        <w:tc>
          <w:tcPr>
            <w:tcW w:w="1840" w:type="dxa"/>
            <w:tcBorders>
              <w:top w:val="nil"/>
              <w:left w:val="nil"/>
              <w:bottom w:val="single" w:sz="8" w:space="0" w:color="auto"/>
              <w:right w:val="single" w:sz="8" w:space="0" w:color="auto"/>
            </w:tcBorders>
            <w:shd w:val="clear" w:color="auto" w:fill="auto"/>
            <w:noWrap/>
            <w:vAlign w:val="center"/>
            <w:hideMark/>
          </w:tcPr>
          <w:p w:rsidR="000E1BCD" w:rsidRPr="000E1BCD" w:rsidRDefault="000E1BCD" w:rsidP="000E1BCD">
            <w:pPr>
              <w:spacing w:after="0"/>
              <w:jc w:val="left"/>
              <w:rPr>
                <w:rFonts w:ascii="Calibri" w:hAnsi="Calibri" w:cs="Calibri"/>
                <w:b/>
                <w:bCs/>
                <w:color w:val="000000"/>
                <w:sz w:val="22"/>
                <w:szCs w:val="22"/>
                <w:lang w:val="sk-SK" w:eastAsia="sk-SK"/>
              </w:rPr>
            </w:pPr>
            <w:proofErr w:type="spellStart"/>
            <w:r w:rsidRPr="000E1BCD">
              <w:rPr>
                <w:rFonts w:ascii="Calibri" w:hAnsi="Calibri" w:cs="Calibri"/>
                <w:b/>
                <w:bCs/>
                <w:color w:val="000000"/>
                <w:sz w:val="22"/>
                <w:szCs w:val="22"/>
                <w:lang w:val="sk-SK" w:eastAsia="sk-SK"/>
              </w:rPr>
              <w:t>Name</w:t>
            </w:r>
            <w:proofErr w:type="spellEnd"/>
          </w:p>
        </w:tc>
        <w:tc>
          <w:tcPr>
            <w:tcW w:w="1380" w:type="dxa"/>
            <w:tcBorders>
              <w:top w:val="nil"/>
              <w:left w:val="nil"/>
              <w:bottom w:val="single" w:sz="8" w:space="0" w:color="auto"/>
              <w:right w:val="single" w:sz="8" w:space="0" w:color="auto"/>
            </w:tcBorders>
            <w:shd w:val="clear" w:color="auto" w:fill="auto"/>
            <w:vAlign w:val="center"/>
            <w:hideMark/>
          </w:tcPr>
          <w:p w:rsidR="000E1BCD" w:rsidRPr="000E1BCD" w:rsidRDefault="000E1BCD" w:rsidP="000E1BCD">
            <w:pPr>
              <w:spacing w:after="0"/>
              <w:jc w:val="left"/>
              <w:rPr>
                <w:rFonts w:ascii="Calibri" w:hAnsi="Calibri" w:cs="Calibri"/>
                <w:b/>
                <w:bCs/>
                <w:color w:val="000000"/>
                <w:sz w:val="22"/>
                <w:szCs w:val="22"/>
                <w:lang w:val="sk-SK" w:eastAsia="sk-SK"/>
              </w:rPr>
            </w:pPr>
            <w:proofErr w:type="spellStart"/>
            <w:r w:rsidRPr="000E1BCD">
              <w:rPr>
                <w:rFonts w:ascii="Calibri" w:hAnsi="Calibri" w:cs="Calibri"/>
                <w:b/>
                <w:bCs/>
                <w:color w:val="000000"/>
                <w:sz w:val="22"/>
                <w:szCs w:val="22"/>
                <w:lang w:val="sk-SK" w:eastAsia="sk-SK"/>
              </w:rPr>
              <w:t>Faculty</w:t>
            </w:r>
            <w:proofErr w:type="spellEnd"/>
            <w:r w:rsidRPr="000E1BCD">
              <w:rPr>
                <w:rFonts w:ascii="Calibri" w:hAnsi="Calibri" w:cs="Calibri"/>
                <w:b/>
                <w:bCs/>
                <w:color w:val="000000"/>
                <w:sz w:val="22"/>
                <w:szCs w:val="22"/>
                <w:lang w:val="sk-SK" w:eastAsia="sk-SK"/>
              </w:rPr>
              <w:t>/ Department</w:t>
            </w:r>
          </w:p>
        </w:tc>
        <w:tc>
          <w:tcPr>
            <w:tcW w:w="1420" w:type="dxa"/>
            <w:tcBorders>
              <w:top w:val="nil"/>
              <w:left w:val="nil"/>
              <w:bottom w:val="single" w:sz="8" w:space="0" w:color="auto"/>
              <w:right w:val="single" w:sz="8" w:space="0" w:color="auto"/>
            </w:tcBorders>
            <w:shd w:val="clear" w:color="auto" w:fill="auto"/>
            <w:vAlign w:val="center"/>
            <w:hideMark/>
          </w:tcPr>
          <w:p w:rsidR="000E1BCD" w:rsidRPr="000E1BCD" w:rsidRDefault="000E1BCD" w:rsidP="000E1BCD">
            <w:pPr>
              <w:spacing w:after="0"/>
              <w:jc w:val="left"/>
              <w:rPr>
                <w:rFonts w:ascii="Calibri" w:hAnsi="Calibri" w:cs="Calibri"/>
                <w:b/>
                <w:bCs/>
                <w:color w:val="000000"/>
                <w:sz w:val="22"/>
                <w:szCs w:val="22"/>
                <w:lang w:val="sk-SK" w:eastAsia="sk-SK"/>
              </w:rPr>
            </w:pPr>
            <w:r w:rsidRPr="000E1BCD">
              <w:rPr>
                <w:rFonts w:ascii="Calibri" w:hAnsi="Calibri" w:cs="Calibri"/>
                <w:b/>
                <w:bCs/>
                <w:color w:val="000000"/>
                <w:sz w:val="22"/>
                <w:szCs w:val="22"/>
                <w:lang w:val="sk-SK" w:eastAsia="sk-SK"/>
              </w:rPr>
              <w:t xml:space="preserve">Erasmus </w:t>
            </w:r>
            <w:proofErr w:type="spellStart"/>
            <w:r w:rsidRPr="000E1BCD">
              <w:rPr>
                <w:rFonts w:ascii="Calibri" w:hAnsi="Calibri" w:cs="Calibri"/>
                <w:b/>
                <w:bCs/>
                <w:color w:val="000000"/>
                <w:sz w:val="22"/>
                <w:szCs w:val="22"/>
                <w:lang w:val="sk-SK" w:eastAsia="sk-SK"/>
              </w:rPr>
              <w:t>code</w:t>
            </w:r>
            <w:proofErr w:type="spellEnd"/>
            <w:r w:rsidRPr="000E1BCD">
              <w:rPr>
                <w:rFonts w:ascii="Calibri" w:hAnsi="Calibri" w:cs="Calibri"/>
                <w:b/>
                <w:bCs/>
                <w:color w:val="000000"/>
                <w:sz w:val="22"/>
                <w:szCs w:val="22"/>
                <w:lang w:val="sk-SK" w:eastAsia="sk-SK"/>
              </w:rPr>
              <w:t xml:space="preserve"> (</w:t>
            </w:r>
            <w:proofErr w:type="spellStart"/>
            <w:r w:rsidRPr="000E1BCD">
              <w:rPr>
                <w:rFonts w:ascii="Calibri" w:hAnsi="Calibri" w:cs="Calibri"/>
                <w:b/>
                <w:bCs/>
                <w:color w:val="000000"/>
                <w:sz w:val="22"/>
                <w:szCs w:val="22"/>
                <w:lang w:val="sk-SK" w:eastAsia="sk-SK"/>
              </w:rPr>
              <w:t>if</w:t>
            </w:r>
            <w:proofErr w:type="spellEnd"/>
            <w:r w:rsidRPr="000E1BCD">
              <w:rPr>
                <w:rFonts w:ascii="Calibri" w:hAnsi="Calibri" w:cs="Calibri"/>
                <w:b/>
                <w:bCs/>
                <w:color w:val="000000"/>
                <w:sz w:val="22"/>
                <w:szCs w:val="22"/>
                <w:lang w:val="sk-SK" w:eastAsia="sk-SK"/>
              </w:rPr>
              <w:t xml:space="preserve"> </w:t>
            </w:r>
            <w:proofErr w:type="spellStart"/>
            <w:r w:rsidRPr="000E1BCD">
              <w:rPr>
                <w:rFonts w:ascii="Calibri" w:hAnsi="Calibri" w:cs="Calibri"/>
                <w:b/>
                <w:bCs/>
                <w:color w:val="000000"/>
                <w:sz w:val="22"/>
                <w:szCs w:val="22"/>
                <w:lang w:val="sk-SK" w:eastAsia="sk-SK"/>
              </w:rPr>
              <w:t>applicable</w:t>
            </w:r>
            <w:proofErr w:type="spellEnd"/>
            <w:r w:rsidRPr="000E1BCD">
              <w:rPr>
                <w:rFonts w:ascii="Calibri" w:hAnsi="Calibri" w:cs="Calibri"/>
                <w:b/>
                <w:bCs/>
                <w:color w:val="000000"/>
                <w:sz w:val="22"/>
                <w:szCs w:val="22"/>
                <w:lang w:val="sk-SK" w:eastAsia="sk-SK"/>
              </w:rPr>
              <w:t>)</w:t>
            </w:r>
          </w:p>
        </w:tc>
        <w:tc>
          <w:tcPr>
            <w:tcW w:w="880" w:type="dxa"/>
            <w:tcBorders>
              <w:top w:val="nil"/>
              <w:left w:val="nil"/>
              <w:bottom w:val="single" w:sz="8" w:space="0" w:color="auto"/>
              <w:right w:val="single" w:sz="8" w:space="0" w:color="auto"/>
            </w:tcBorders>
            <w:shd w:val="clear" w:color="auto" w:fill="auto"/>
            <w:noWrap/>
            <w:vAlign w:val="center"/>
            <w:hideMark/>
          </w:tcPr>
          <w:p w:rsidR="000E1BCD" w:rsidRPr="000E1BCD" w:rsidRDefault="000E1BCD" w:rsidP="000E1BCD">
            <w:pPr>
              <w:spacing w:after="0"/>
              <w:jc w:val="left"/>
              <w:rPr>
                <w:rFonts w:ascii="Calibri" w:hAnsi="Calibri" w:cs="Calibri"/>
                <w:b/>
                <w:bCs/>
                <w:color w:val="000000"/>
                <w:sz w:val="22"/>
                <w:szCs w:val="22"/>
                <w:lang w:val="sk-SK" w:eastAsia="sk-SK"/>
              </w:rPr>
            </w:pPr>
            <w:proofErr w:type="spellStart"/>
            <w:r w:rsidRPr="000E1BCD">
              <w:rPr>
                <w:rFonts w:ascii="Calibri" w:hAnsi="Calibri" w:cs="Calibri"/>
                <w:b/>
                <w:bCs/>
                <w:color w:val="000000"/>
                <w:sz w:val="22"/>
                <w:szCs w:val="22"/>
                <w:lang w:val="sk-SK" w:eastAsia="sk-SK"/>
              </w:rPr>
              <w:t>Address</w:t>
            </w:r>
            <w:proofErr w:type="spellEnd"/>
          </w:p>
        </w:tc>
        <w:tc>
          <w:tcPr>
            <w:tcW w:w="900" w:type="dxa"/>
            <w:tcBorders>
              <w:top w:val="nil"/>
              <w:left w:val="nil"/>
              <w:bottom w:val="single" w:sz="8" w:space="0" w:color="auto"/>
              <w:right w:val="single" w:sz="8" w:space="0" w:color="auto"/>
            </w:tcBorders>
            <w:shd w:val="clear" w:color="auto" w:fill="auto"/>
            <w:noWrap/>
            <w:vAlign w:val="center"/>
            <w:hideMark/>
          </w:tcPr>
          <w:p w:rsidR="000E1BCD" w:rsidRPr="000E1BCD" w:rsidRDefault="000E1BCD" w:rsidP="000E1BCD">
            <w:pPr>
              <w:spacing w:after="0"/>
              <w:jc w:val="left"/>
              <w:rPr>
                <w:rFonts w:ascii="Calibri" w:hAnsi="Calibri" w:cs="Calibri"/>
                <w:b/>
                <w:bCs/>
                <w:color w:val="000000"/>
                <w:sz w:val="22"/>
                <w:szCs w:val="22"/>
                <w:lang w:val="sk-SK" w:eastAsia="sk-SK"/>
              </w:rPr>
            </w:pPr>
            <w:r w:rsidRPr="000E1BCD">
              <w:rPr>
                <w:rFonts w:ascii="Calibri" w:hAnsi="Calibri" w:cs="Calibri"/>
                <w:b/>
                <w:bCs/>
                <w:color w:val="000000"/>
                <w:sz w:val="22"/>
                <w:szCs w:val="22"/>
                <w:lang w:val="sk-SK" w:eastAsia="sk-SK"/>
              </w:rPr>
              <w:t>Country</w:t>
            </w:r>
          </w:p>
        </w:tc>
        <w:tc>
          <w:tcPr>
            <w:tcW w:w="1480" w:type="dxa"/>
            <w:tcBorders>
              <w:top w:val="nil"/>
              <w:left w:val="nil"/>
              <w:bottom w:val="single" w:sz="8" w:space="0" w:color="auto"/>
              <w:right w:val="single" w:sz="8" w:space="0" w:color="auto"/>
            </w:tcBorders>
            <w:shd w:val="clear" w:color="auto" w:fill="auto"/>
            <w:vAlign w:val="center"/>
            <w:hideMark/>
          </w:tcPr>
          <w:p w:rsidR="000E1BCD" w:rsidRPr="000E1BCD" w:rsidRDefault="000E1BCD" w:rsidP="000E1BCD">
            <w:pPr>
              <w:spacing w:after="0"/>
              <w:jc w:val="left"/>
              <w:rPr>
                <w:rFonts w:ascii="Calibri" w:hAnsi="Calibri" w:cs="Calibri"/>
                <w:b/>
                <w:bCs/>
                <w:color w:val="000000"/>
                <w:sz w:val="22"/>
                <w:szCs w:val="22"/>
                <w:lang w:val="sk-SK" w:eastAsia="sk-SK"/>
              </w:rPr>
            </w:pPr>
            <w:proofErr w:type="spellStart"/>
            <w:r w:rsidRPr="000E1BCD">
              <w:rPr>
                <w:rFonts w:ascii="Calibri" w:hAnsi="Calibri" w:cs="Calibri"/>
                <w:b/>
                <w:bCs/>
                <w:color w:val="000000"/>
                <w:sz w:val="22"/>
                <w:szCs w:val="22"/>
                <w:lang w:val="sk-SK" w:eastAsia="sk-SK"/>
              </w:rPr>
              <w:t>Contact</w:t>
            </w:r>
            <w:proofErr w:type="spellEnd"/>
            <w:r w:rsidRPr="000E1BCD">
              <w:rPr>
                <w:rFonts w:ascii="Calibri" w:hAnsi="Calibri" w:cs="Calibri"/>
                <w:b/>
                <w:bCs/>
                <w:color w:val="000000"/>
                <w:sz w:val="22"/>
                <w:szCs w:val="22"/>
                <w:lang w:val="sk-SK" w:eastAsia="sk-SK"/>
              </w:rPr>
              <w:t xml:space="preserve"> person </w:t>
            </w:r>
            <w:proofErr w:type="spellStart"/>
            <w:r w:rsidRPr="000E1BCD">
              <w:rPr>
                <w:rFonts w:ascii="Calibri" w:hAnsi="Calibri" w:cs="Calibri"/>
                <w:b/>
                <w:bCs/>
                <w:color w:val="000000"/>
                <w:sz w:val="22"/>
                <w:szCs w:val="22"/>
                <w:lang w:val="sk-SK" w:eastAsia="sk-SK"/>
              </w:rPr>
              <w:t>name</w:t>
            </w:r>
            <w:proofErr w:type="spellEnd"/>
            <w:r w:rsidRPr="000E1BCD">
              <w:rPr>
                <w:rFonts w:ascii="Calibri" w:hAnsi="Calibri" w:cs="Calibri"/>
                <w:b/>
                <w:bCs/>
                <w:color w:val="000000"/>
                <w:sz w:val="22"/>
                <w:szCs w:val="22"/>
                <w:lang w:val="sk-SK" w:eastAsia="sk-SK"/>
              </w:rPr>
              <w:t xml:space="preserve">; e-mail; </w:t>
            </w:r>
            <w:proofErr w:type="spellStart"/>
            <w:r w:rsidRPr="000E1BCD">
              <w:rPr>
                <w:rFonts w:ascii="Calibri" w:hAnsi="Calibri" w:cs="Calibri"/>
                <w:b/>
                <w:bCs/>
                <w:color w:val="000000"/>
                <w:sz w:val="22"/>
                <w:szCs w:val="22"/>
                <w:lang w:val="sk-SK" w:eastAsia="sk-SK"/>
              </w:rPr>
              <w:t>phone</w:t>
            </w:r>
            <w:proofErr w:type="spellEnd"/>
          </w:p>
        </w:tc>
      </w:tr>
      <w:tr w:rsidR="000E1BCD" w:rsidRPr="000E1BCD" w:rsidTr="000E1BCD">
        <w:trPr>
          <w:trHeight w:val="1185"/>
        </w:trPr>
        <w:tc>
          <w:tcPr>
            <w:tcW w:w="1200" w:type="dxa"/>
            <w:vMerge/>
            <w:tcBorders>
              <w:top w:val="nil"/>
              <w:left w:val="single" w:sz="8" w:space="0" w:color="auto"/>
              <w:bottom w:val="single" w:sz="8" w:space="0" w:color="auto"/>
              <w:right w:val="single" w:sz="8" w:space="0" w:color="auto"/>
            </w:tcBorders>
            <w:vAlign w:val="center"/>
            <w:hideMark/>
          </w:tcPr>
          <w:p w:rsidR="000E1BCD" w:rsidRPr="000E1BCD" w:rsidRDefault="000E1BCD" w:rsidP="000E1BCD">
            <w:pPr>
              <w:spacing w:after="0"/>
              <w:jc w:val="left"/>
              <w:rPr>
                <w:rFonts w:ascii="Calibri" w:hAnsi="Calibri" w:cs="Calibri"/>
                <w:color w:val="000000"/>
                <w:sz w:val="22"/>
                <w:szCs w:val="22"/>
                <w:lang w:val="sk-SK" w:eastAsia="sk-SK"/>
              </w:rPr>
            </w:pPr>
          </w:p>
        </w:tc>
        <w:tc>
          <w:tcPr>
            <w:tcW w:w="1840" w:type="dxa"/>
            <w:tcBorders>
              <w:top w:val="nil"/>
              <w:left w:val="nil"/>
              <w:bottom w:val="single" w:sz="8" w:space="0" w:color="auto"/>
              <w:right w:val="single" w:sz="8" w:space="0" w:color="auto"/>
            </w:tcBorders>
            <w:shd w:val="clear" w:color="auto" w:fill="auto"/>
            <w:noWrap/>
            <w:vAlign w:val="bottom"/>
            <w:hideMark/>
          </w:tcPr>
          <w:p w:rsidR="000E1BCD" w:rsidRPr="000E1BCD" w:rsidRDefault="000E1BCD" w:rsidP="000E1BCD">
            <w:pPr>
              <w:spacing w:after="0"/>
              <w:jc w:val="left"/>
              <w:rPr>
                <w:rFonts w:ascii="Calibri" w:hAnsi="Calibri" w:cs="Calibri"/>
                <w:color w:val="000000"/>
                <w:sz w:val="22"/>
                <w:szCs w:val="22"/>
                <w:lang w:val="sk-SK" w:eastAsia="sk-SK"/>
              </w:rPr>
            </w:pPr>
            <w:r w:rsidRPr="000E1BCD">
              <w:rPr>
                <w:rFonts w:ascii="Calibri" w:hAnsi="Calibri" w:cs="Calibri"/>
                <w:color w:val="000000"/>
                <w:sz w:val="22"/>
                <w:szCs w:val="22"/>
                <w:lang w:val="sk-SK" w:eastAsia="sk-SK"/>
              </w:rPr>
              <w:t> </w:t>
            </w:r>
          </w:p>
        </w:tc>
        <w:tc>
          <w:tcPr>
            <w:tcW w:w="1380" w:type="dxa"/>
            <w:tcBorders>
              <w:top w:val="nil"/>
              <w:left w:val="nil"/>
              <w:bottom w:val="single" w:sz="8" w:space="0" w:color="auto"/>
              <w:right w:val="single" w:sz="8" w:space="0" w:color="auto"/>
            </w:tcBorders>
            <w:shd w:val="clear" w:color="auto" w:fill="auto"/>
            <w:noWrap/>
            <w:vAlign w:val="bottom"/>
            <w:hideMark/>
          </w:tcPr>
          <w:p w:rsidR="000E1BCD" w:rsidRPr="000E1BCD" w:rsidRDefault="000E1BCD" w:rsidP="000E1BCD">
            <w:pPr>
              <w:spacing w:after="0"/>
              <w:jc w:val="left"/>
              <w:rPr>
                <w:rFonts w:ascii="Calibri" w:hAnsi="Calibri" w:cs="Calibri"/>
                <w:color w:val="000000"/>
                <w:sz w:val="22"/>
                <w:szCs w:val="22"/>
                <w:lang w:val="sk-SK" w:eastAsia="sk-SK"/>
              </w:rPr>
            </w:pPr>
            <w:r w:rsidRPr="000E1BCD">
              <w:rPr>
                <w:rFonts w:ascii="Calibri" w:hAnsi="Calibri" w:cs="Calibri"/>
                <w:color w:val="000000"/>
                <w:sz w:val="22"/>
                <w:szCs w:val="22"/>
                <w:lang w:val="sk-SK" w:eastAsia="sk-SK"/>
              </w:rPr>
              <w:t> </w:t>
            </w:r>
          </w:p>
        </w:tc>
        <w:tc>
          <w:tcPr>
            <w:tcW w:w="1420" w:type="dxa"/>
            <w:tcBorders>
              <w:top w:val="nil"/>
              <w:left w:val="nil"/>
              <w:bottom w:val="single" w:sz="8" w:space="0" w:color="auto"/>
              <w:right w:val="single" w:sz="8" w:space="0" w:color="auto"/>
            </w:tcBorders>
            <w:shd w:val="clear" w:color="auto" w:fill="auto"/>
            <w:noWrap/>
            <w:vAlign w:val="bottom"/>
            <w:hideMark/>
          </w:tcPr>
          <w:p w:rsidR="000E1BCD" w:rsidRPr="000E1BCD" w:rsidRDefault="000E1BCD" w:rsidP="000E1BCD">
            <w:pPr>
              <w:spacing w:after="0"/>
              <w:jc w:val="left"/>
              <w:rPr>
                <w:rFonts w:ascii="Calibri" w:hAnsi="Calibri" w:cs="Calibri"/>
                <w:color w:val="000000"/>
                <w:sz w:val="22"/>
                <w:szCs w:val="22"/>
                <w:lang w:val="sk-SK" w:eastAsia="sk-SK"/>
              </w:rPr>
            </w:pPr>
            <w:r w:rsidRPr="000E1BCD">
              <w:rPr>
                <w:rFonts w:ascii="Calibri" w:hAnsi="Calibri" w:cs="Calibri"/>
                <w:color w:val="000000"/>
                <w:sz w:val="22"/>
                <w:szCs w:val="22"/>
                <w:lang w:val="sk-SK" w:eastAsia="sk-SK"/>
              </w:rPr>
              <w:t> </w:t>
            </w:r>
          </w:p>
        </w:tc>
        <w:tc>
          <w:tcPr>
            <w:tcW w:w="880" w:type="dxa"/>
            <w:tcBorders>
              <w:top w:val="nil"/>
              <w:left w:val="nil"/>
              <w:bottom w:val="single" w:sz="8" w:space="0" w:color="auto"/>
              <w:right w:val="single" w:sz="8" w:space="0" w:color="auto"/>
            </w:tcBorders>
            <w:shd w:val="clear" w:color="auto" w:fill="auto"/>
            <w:noWrap/>
            <w:vAlign w:val="bottom"/>
            <w:hideMark/>
          </w:tcPr>
          <w:p w:rsidR="000E1BCD" w:rsidRPr="000E1BCD" w:rsidRDefault="000E1BCD" w:rsidP="000E1BCD">
            <w:pPr>
              <w:spacing w:after="0"/>
              <w:jc w:val="left"/>
              <w:rPr>
                <w:rFonts w:ascii="Calibri" w:hAnsi="Calibri" w:cs="Calibri"/>
                <w:color w:val="000000"/>
                <w:sz w:val="22"/>
                <w:szCs w:val="22"/>
                <w:lang w:val="sk-SK" w:eastAsia="sk-SK"/>
              </w:rPr>
            </w:pPr>
            <w:r w:rsidRPr="000E1BCD">
              <w:rPr>
                <w:rFonts w:ascii="Calibri" w:hAnsi="Calibri" w:cs="Calibri"/>
                <w:color w:val="000000"/>
                <w:sz w:val="22"/>
                <w:szCs w:val="22"/>
                <w:lang w:val="sk-SK" w:eastAsia="sk-SK"/>
              </w:rPr>
              <w:t> </w:t>
            </w:r>
          </w:p>
        </w:tc>
        <w:tc>
          <w:tcPr>
            <w:tcW w:w="900" w:type="dxa"/>
            <w:tcBorders>
              <w:top w:val="nil"/>
              <w:left w:val="nil"/>
              <w:bottom w:val="single" w:sz="8" w:space="0" w:color="auto"/>
              <w:right w:val="single" w:sz="8" w:space="0" w:color="auto"/>
            </w:tcBorders>
            <w:shd w:val="clear" w:color="auto" w:fill="auto"/>
            <w:noWrap/>
            <w:vAlign w:val="bottom"/>
            <w:hideMark/>
          </w:tcPr>
          <w:p w:rsidR="000E1BCD" w:rsidRPr="000E1BCD" w:rsidRDefault="000E1BCD" w:rsidP="000E1BCD">
            <w:pPr>
              <w:spacing w:after="0"/>
              <w:jc w:val="left"/>
              <w:rPr>
                <w:rFonts w:ascii="Calibri" w:hAnsi="Calibri" w:cs="Calibri"/>
                <w:color w:val="000000"/>
                <w:sz w:val="22"/>
                <w:szCs w:val="22"/>
                <w:lang w:val="sk-SK" w:eastAsia="sk-SK"/>
              </w:rPr>
            </w:pPr>
            <w:r w:rsidRPr="000E1BCD">
              <w:rPr>
                <w:rFonts w:ascii="Calibri" w:hAnsi="Calibri" w:cs="Calibri"/>
                <w:color w:val="000000"/>
                <w:sz w:val="22"/>
                <w:szCs w:val="22"/>
                <w:lang w:val="sk-SK" w:eastAsia="sk-SK"/>
              </w:rPr>
              <w:t> </w:t>
            </w:r>
          </w:p>
        </w:tc>
        <w:tc>
          <w:tcPr>
            <w:tcW w:w="1480" w:type="dxa"/>
            <w:tcBorders>
              <w:top w:val="nil"/>
              <w:left w:val="nil"/>
              <w:bottom w:val="single" w:sz="8" w:space="0" w:color="auto"/>
              <w:right w:val="single" w:sz="8" w:space="0" w:color="auto"/>
            </w:tcBorders>
            <w:shd w:val="clear" w:color="auto" w:fill="auto"/>
            <w:noWrap/>
            <w:vAlign w:val="bottom"/>
            <w:hideMark/>
          </w:tcPr>
          <w:p w:rsidR="000E1BCD" w:rsidRPr="000E1BCD" w:rsidRDefault="000E1BCD" w:rsidP="000E1BCD">
            <w:pPr>
              <w:spacing w:after="0"/>
              <w:jc w:val="left"/>
              <w:rPr>
                <w:rFonts w:ascii="Calibri" w:hAnsi="Calibri" w:cs="Calibri"/>
                <w:color w:val="000000"/>
                <w:sz w:val="22"/>
                <w:szCs w:val="22"/>
                <w:lang w:val="sk-SK" w:eastAsia="sk-SK"/>
              </w:rPr>
            </w:pPr>
            <w:r w:rsidRPr="000E1BCD">
              <w:rPr>
                <w:rFonts w:ascii="Calibri" w:hAnsi="Calibri" w:cs="Calibri"/>
                <w:color w:val="000000"/>
                <w:sz w:val="22"/>
                <w:szCs w:val="22"/>
                <w:lang w:val="sk-SK" w:eastAsia="sk-SK"/>
              </w:rPr>
              <w:t> </w:t>
            </w:r>
          </w:p>
        </w:tc>
      </w:tr>
      <w:tr w:rsidR="000E1BCD" w:rsidRPr="000E1BCD" w:rsidTr="000E1BCD">
        <w:trPr>
          <w:trHeight w:val="975"/>
        </w:trPr>
        <w:tc>
          <w:tcPr>
            <w:tcW w:w="1200" w:type="dxa"/>
            <w:vMerge w:val="restart"/>
            <w:tcBorders>
              <w:top w:val="nil"/>
              <w:left w:val="single" w:sz="8" w:space="0" w:color="auto"/>
              <w:bottom w:val="single" w:sz="8" w:space="0" w:color="auto"/>
              <w:right w:val="single" w:sz="8" w:space="0" w:color="auto"/>
            </w:tcBorders>
            <w:shd w:val="clear" w:color="auto" w:fill="auto"/>
            <w:vAlign w:val="center"/>
            <w:hideMark/>
          </w:tcPr>
          <w:p w:rsidR="000E1BCD" w:rsidRPr="000E1BCD" w:rsidRDefault="000E1BCD" w:rsidP="000E1BCD">
            <w:pPr>
              <w:spacing w:after="0"/>
              <w:jc w:val="left"/>
              <w:rPr>
                <w:rFonts w:ascii="Calibri" w:hAnsi="Calibri" w:cs="Calibri"/>
                <w:color w:val="000000"/>
                <w:sz w:val="22"/>
                <w:szCs w:val="22"/>
                <w:lang w:val="sk-SK" w:eastAsia="sk-SK"/>
              </w:rPr>
            </w:pPr>
            <w:proofErr w:type="spellStart"/>
            <w:r w:rsidRPr="000E1BCD">
              <w:rPr>
                <w:rFonts w:ascii="Calibri" w:hAnsi="Calibri" w:cs="Calibri"/>
                <w:color w:val="000000"/>
                <w:sz w:val="22"/>
                <w:szCs w:val="22"/>
                <w:lang w:val="sk-SK" w:eastAsia="sk-SK"/>
              </w:rPr>
              <w:t>Recieving</w:t>
            </w:r>
            <w:proofErr w:type="spellEnd"/>
            <w:r w:rsidRPr="000E1BCD">
              <w:rPr>
                <w:rFonts w:ascii="Calibri" w:hAnsi="Calibri" w:cs="Calibri"/>
                <w:color w:val="000000"/>
                <w:sz w:val="22"/>
                <w:szCs w:val="22"/>
                <w:lang w:val="sk-SK" w:eastAsia="sk-SK"/>
              </w:rPr>
              <w:t xml:space="preserve"> </w:t>
            </w:r>
            <w:proofErr w:type="spellStart"/>
            <w:r w:rsidRPr="000E1BCD">
              <w:rPr>
                <w:rFonts w:ascii="Calibri" w:hAnsi="Calibri" w:cs="Calibri"/>
                <w:color w:val="000000"/>
                <w:sz w:val="22"/>
                <w:szCs w:val="22"/>
                <w:lang w:val="sk-SK" w:eastAsia="sk-SK"/>
              </w:rPr>
              <w:t>Institution</w:t>
            </w:r>
            <w:proofErr w:type="spellEnd"/>
          </w:p>
        </w:tc>
        <w:tc>
          <w:tcPr>
            <w:tcW w:w="1840" w:type="dxa"/>
            <w:tcBorders>
              <w:top w:val="nil"/>
              <w:left w:val="nil"/>
              <w:bottom w:val="single" w:sz="8" w:space="0" w:color="auto"/>
              <w:right w:val="single" w:sz="8" w:space="0" w:color="auto"/>
            </w:tcBorders>
            <w:shd w:val="clear" w:color="auto" w:fill="auto"/>
            <w:noWrap/>
            <w:vAlign w:val="center"/>
            <w:hideMark/>
          </w:tcPr>
          <w:p w:rsidR="000E1BCD" w:rsidRPr="000E1BCD" w:rsidRDefault="000E1BCD" w:rsidP="000E1BCD">
            <w:pPr>
              <w:spacing w:after="0"/>
              <w:jc w:val="left"/>
              <w:rPr>
                <w:rFonts w:ascii="Calibri" w:hAnsi="Calibri" w:cs="Calibri"/>
                <w:b/>
                <w:bCs/>
                <w:color w:val="000000"/>
                <w:sz w:val="22"/>
                <w:szCs w:val="22"/>
                <w:lang w:val="sk-SK" w:eastAsia="sk-SK"/>
              </w:rPr>
            </w:pPr>
            <w:proofErr w:type="spellStart"/>
            <w:r w:rsidRPr="000E1BCD">
              <w:rPr>
                <w:rFonts w:ascii="Calibri" w:hAnsi="Calibri" w:cs="Calibri"/>
                <w:b/>
                <w:bCs/>
                <w:color w:val="000000"/>
                <w:sz w:val="22"/>
                <w:szCs w:val="22"/>
                <w:lang w:val="sk-SK" w:eastAsia="sk-SK"/>
              </w:rPr>
              <w:t>Name</w:t>
            </w:r>
            <w:proofErr w:type="spellEnd"/>
          </w:p>
        </w:tc>
        <w:tc>
          <w:tcPr>
            <w:tcW w:w="1380" w:type="dxa"/>
            <w:tcBorders>
              <w:top w:val="nil"/>
              <w:left w:val="nil"/>
              <w:bottom w:val="single" w:sz="8" w:space="0" w:color="auto"/>
              <w:right w:val="single" w:sz="8" w:space="0" w:color="auto"/>
            </w:tcBorders>
            <w:shd w:val="clear" w:color="auto" w:fill="auto"/>
            <w:vAlign w:val="center"/>
            <w:hideMark/>
          </w:tcPr>
          <w:p w:rsidR="000E1BCD" w:rsidRPr="000E1BCD" w:rsidRDefault="000E1BCD" w:rsidP="000E1BCD">
            <w:pPr>
              <w:spacing w:after="0"/>
              <w:jc w:val="left"/>
              <w:rPr>
                <w:rFonts w:ascii="Calibri" w:hAnsi="Calibri" w:cs="Calibri"/>
                <w:b/>
                <w:bCs/>
                <w:color w:val="000000"/>
                <w:sz w:val="22"/>
                <w:szCs w:val="22"/>
                <w:lang w:val="sk-SK" w:eastAsia="sk-SK"/>
              </w:rPr>
            </w:pPr>
            <w:proofErr w:type="spellStart"/>
            <w:r w:rsidRPr="000E1BCD">
              <w:rPr>
                <w:rFonts w:ascii="Calibri" w:hAnsi="Calibri" w:cs="Calibri"/>
                <w:b/>
                <w:bCs/>
                <w:color w:val="000000"/>
                <w:sz w:val="22"/>
                <w:szCs w:val="22"/>
                <w:lang w:val="sk-SK" w:eastAsia="sk-SK"/>
              </w:rPr>
              <w:t>Faculty</w:t>
            </w:r>
            <w:proofErr w:type="spellEnd"/>
            <w:r w:rsidRPr="000E1BCD">
              <w:rPr>
                <w:rFonts w:ascii="Calibri" w:hAnsi="Calibri" w:cs="Calibri"/>
                <w:b/>
                <w:bCs/>
                <w:color w:val="000000"/>
                <w:sz w:val="22"/>
                <w:szCs w:val="22"/>
                <w:lang w:val="sk-SK" w:eastAsia="sk-SK"/>
              </w:rPr>
              <w:t>/ Department</w:t>
            </w:r>
          </w:p>
        </w:tc>
        <w:tc>
          <w:tcPr>
            <w:tcW w:w="1420" w:type="dxa"/>
            <w:tcBorders>
              <w:top w:val="nil"/>
              <w:left w:val="nil"/>
              <w:bottom w:val="single" w:sz="8" w:space="0" w:color="auto"/>
              <w:right w:val="single" w:sz="8" w:space="0" w:color="auto"/>
            </w:tcBorders>
            <w:shd w:val="clear" w:color="auto" w:fill="auto"/>
            <w:vAlign w:val="center"/>
            <w:hideMark/>
          </w:tcPr>
          <w:p w:rsidR="000E1BCD" w:rsidRPr="000E1BCD" w:rsidRDefault="000E1BCD" w:rsidP="000E1BCD">
            <w:pPr>
              <w:spacing w:after="0"/>
              <w:jc w:val="left"/>
              <w:rPr>
                <w:rFonts w:ascii="Calibri" w:hAnsi="Calibri" w:cs="Calibri"/>
                <w:b/>
                <w:bCs/>
                <w:color w:val="000000"/>
                <w:sz w:val="22"/>
                <w:szCs w:val="22"/>
                <w:lang w:val="sk-SK" w:eastAsia="sk-SK"/>
              </w:rPr>
            </w:pPr>
            <w:r w:rsidRPr="000E1BCD">
              <w:rPr>
                <w:rFonts w:ascii="Calibri" w:hAnsi="Calibri" w:cs="Calibri"/>
                <w:b/>
                <w:bCs/>
                <w:color w:val="000000"/>
                <w:sz w:val="22"/>
                <w:szCs w:val="22"/>
                <w:lang w:val="sk-SK" w:eastAsia="sk-SK"/>
              </w:rPr>
              <w:t xml:space="preserve">Erasmus </w:t>
            </w:r>
            <w:proofErr w:type="spellStart"/>
            <w:r w:rsidRPr="000E1BCD">
              <w:rPr>
                <w:rFonts w:ascii="Calibri" w:hAnsi="Calibri" w:cs="Calibri"/>
                <w:b/>
                <w:bCs/>
                <w:color w:val="000000"/>
                <w:sz w:val="22"/>
                <w:szCs w:val="22"/>
                <w:lang w:val="sk-SK" w:eastAsia="sk-SK"/>
              </w:rPr>
              <w:t>code</w:t>
            </w:r>
            <w:proofErr w:type="spellEnd"/>
            <w:r w:rsidRPr="000E1BCD">
              <w:rPr>
                <w:rFonts w:ascii="Calibri" w:hAnsi="Calibri" w:cs="Calibri"/>
                <w:b/>
                <w:bCs/>
                <w:color w:val="000000"/>
                <w:sz w:val="22"/>
                <w:szCs w:val="22"/>
                <w:lang w:val="sk-SK" w:eastAsia="sk-SK"/>
              </w:rPr>
              <w:t xml:space="preserve"> (</w:t>
            </w:r>
            <w:proofErr w:type="spellStart"/>
            <w:r w:rsidRPr="000E1BCD">
              <w:rPr>
                <w:rFonts w:ascii="Calibri" w:hAnsi="Calibri" w:cs="Calibri"/>
                <w:b/>
                <w:bCs/>
                <w:color w:val="000000"/>
                <w:sz w:val="22"/>
                <w:szCs w:val="22"/>
                <w:lang w:val="sk-SK" w:eastAsia="sk-SK"/>
              </w:rPr>
              <w:t>if</w:t>
            </w:r>
            <w:proofErr w:type="spellEnd"/>
            <w:r w:rsidRPr="000E1BCD">
              <w:rPr>
                <w:rFonts w:ascii="Calibri" w:hAnsi="Calibri" w:cs="Calibri"/>
                <w:b/>
                <w:bCs/>
                <w:color w:val="000000"/>
                <w:sz w:val="22"/>
                <w:szCs w:val="22"/>
                <w:lang w:val="sk-SK" w:eastAsia="sk-SK"/>
              </w:rPr>
              <w:t xml:space="preserve"> </w:t>
            </w:r>
            <w:proofErr w:type="spellStart"/>
            <w:r w:rsidRPr="000E1BCD">
              <w:rPr>
                <w:rFonts w:ascii="Calibri" w:hAnsi="Calibri" w:cs="Calibri"/>
                <w:b/>
                <w:bCs/>
                <w:color w:val="000000"/>
                <w:sz w:val="22"/>
                <w:szCs w:val="22"/>
                <w:lang w:val="sk-SK" w:eastAsia="sk-SK"/>
              </w:rPr>
              <w:t>applicable</w:t>
            </w:r>
            <w:proofErr w:type="spellEnd"/>
            <w:r w:rsidRPr="000E1BCD">
              <w:rPr>
                <w:rFonts w:ascii="Calibri" w:hAnsi="Calibri" w:cs="Calibri"/>
                <w:b/>
                <w:bCs/>
                <w:color w:val="000000"/>
                <w:sz w:val="22"/>
                <w:szCs w:val="22"/>
                <w:lang w:val="sk-SK" w:eastAsia="sk-SK"/>
              </w:rPr>
              <w:t>)</w:t>
            </w:r>
          </w:p>
        </w:tc>
        <w:tc>
          <w:tcPr>
            <w:tcW w:w="880" w:type="dxa"/>
            <w:tcBorders>
              <w:top w:val="nil"/>
              <w:left w:val="nil"/>
              <w:bottom w:val="single" w:sz="8" w:space="0" w:color="auto"/>
              <w:right w:val="single" w:sz="8" w:space="0" w:color="auto"/>
            </w:tcBorders>
            <w:shd w:val="clear" w:color="auto" w:fill="auto"/>
            <w:noWrap/>
            <w:vAlign w:val="center"/>
            <w:hideMark/>
          </w:tcPr>
          <w:p w:rsidR="000E1BCD" w:rsidRPr="000E1BCD" w:rsidRDefault="000E1BCD" w:rsidP="000E1BCD">
            <w:pPr>
              <w:spacing w:after="0"/>
              <w:jc w:val="left"/>
              <w:rPr>
                <w:rFonts w:ascii="Calibri" w:hAnsi="Calibri" w:cs="Calibri"/>
                <w:b/>
                <w:bCs/>
                <w:color w:val="000000"/>
                <w:sz w:val="22"/>
                <w:szCs w:val="22"/>
                <w:lang w:val="sk-SK" w:eastAsia="sk-SK"/>
              </w:rPr>
            </w:pPr>
            <w:proofErr w:type="spellStart"/>
            <w:r w:rsidRPr="000E1BCD">
              <w:rPr>
                <w:rFonts w:ascii="Calibri" w:hAnsi="Calibri" w:cs="Calibri"/>
                <w:b/>
                <w:bCs/>
                <w:color w:val="000000"/>
                <w:sz w:val="22"/>
                <w:szCs w:val="22"/>
                <w:lang w:val="sk-SK" w:eastAsia="sk-SK"/>
              </w:rPr>
              <w:t>Address</w:t>
            </w:r>
            <w:proofErr w:type="spellEnd"/>
          </w:p>
        </w:tc>
        <w:tc>
          <w:tcPr>
            <w:tcW w:w="900" w:type="dxa"/>
            <w:tcBorders>
              <w:top w:val="nil"/>
              <w:left w:val="nil"/>
              <w:bottom w:val="single" w:sz="8" w:space="0" w:color="auto"/>
              <w:right w:val="single" w:sz="8" w:space="0" w:color="auto"/>
            </w:tcBorders>
            <w:shd w:val="clear" w:color="auto" w:fill="auto"/>
            <w:noWrap/>
            <w:vAlign w:val="center"/>
            <w:hideMark/>
          </w:tcPr>
          <w:p w:rsidR="000E1BCD" w:rsidRPr="000E1BCD" w:rsidRDefault="000E1BCD" w:rsidP="000E1BCD">
            <w:pPr>
              <w:spacing w:after="0"/>
              <w:jc w:val="left"/>
              <w:rPr>
                <w:rFonts w:ascii="Calibri" w:hAnsi="Calibri" w:cs="Calibri"/>
                <w:b/>
                <w:bCs/>
                <w:color w:val="000000"/>
                <w:sz w:val="22"/>
                <w:szCs w:val="22"/>
                <w:lang w:val="sk-SK" w:eastAsia="sk-SK"/>
              </w:rPr>
            </w:pPr>
            <w:r w:rsidRPr="000E1BCD">
              <w:rPr>
                <w:rFonts w:ascii="Calibri" w:hAnsi="Calibri" w:cs="Calibri"/>
                <w:b/>
                <w:bCs/>
                <w:color w:val="000000"/>
                <w:sz w:val="22"/>
                <w:szCs w:val="22"/>
                <w:lang w:val="sk-SK" w:eastAsia="sk-SK"/>
              </w:rPr>
              <w:t>Country</w:t>
            </w:r>
          </w:p>
        </w:tc>
        <w:tc>
          <w:tcPr>
            <w:tcW w:w="1480" w:type="dxa"/>
            <w:tcBorders>
              <w:top w:val="nil"/>
              <w:left w:val="nil"/>
              <w:bottom w:val="single" w:sz="8" w:space="0" w:color="auto"/>
              <w:right w:val="single" w:sz="8" w:space="0" w:color="auto"/>
            </w:tcBorders>
            <w:shd w:val="clear" w:color="auto" w:fill="auto"/>
            <w:vAlign w:val="center"/>
            <w:hideMark/>
          </w:tcPr>
          <w:p w:rsidR="000E1BCD" w:rsidRPr="000E1BCD" w:rsidRDefault="000E1BCD" w:rsidP="000E1BCD">
            <w:pPr>
              <w:spacing w:after="0"/>
              <w:jc w:val="left"/>
              <w:rPr>
                <w:rFonts w:ascii="Calibri" w:hAnsi="Calibri" w:cs="Calibri"/>
                <w:b/>
                <w:bCs/>
                <w:color w:val="000000"/>
                <w:sz w:val="22"/>
                <w:szCs w:val="22"/>
                <w:lang w:val="sk-SK" w:eastAsia="sk-SK"/>
              </w:rPr>
            </w:pPr>
            <w:proofErr w:type="spellStart"/>
            <w:r w:rsidRPr="000E1BCD">
              <w:rPr>
                <w:rFonts w:ascii="Calibri" w:hAnsi="Calibri" w:cs="Calibri"/>
                <w:b/>
                <w:bCs/>
                <w:color w:val="000000"/>
                <w:sz w:val="22"/>
                <w:szCs w:val="22"/>
                <w:lang w:val="sk-SK" w:eastAsia="sk-SK"/>
              </w:rPr>
              <w:t>Contact</w:t>
            </w:r>
            <w:proofErr w:type="spellEnd"/>
            <w:r w:rsidRPr="000E1BCD">
              <w:rPr>
                <w:rFonts w:ascii="Calibri" w:hAnsi="Calibri" w:cs="Calibri"/>
                <w:b/>
                <w:bCs/>
                <w:color w:val="000000"/>
                <w:sz w:val="22"/>
                <w:szCs w:val="22"/>
                <w:lang w:val="sk-SK" w:eastAsia="sk-SK"/>
              </w:rPr>
              <w:t xml:space="preserve"> person </w:t>
            </w:r>
            <w:proofErr w:type="spellStart"/>
            <w:r w:rsidRPr="000E1BCD">
              <w:rPr>
                <w:rFonts w:ascii="Calibri" w:hAnsi="Calibri" w:cs="Calibri"/>
                <w:b/>
                <w:bCs/>
                <w:color w:val="000000"/>
                <w:sz w:val="22"/>
                <w:szCs w:val="22"/>
                <w:lang w:val="sk-SK" w:eastAsia="sk-SK"/>
              </w:rPr>
              <w:t>name</w:t>
            </w:r>
            <w:proofErr w:type="spellEnd"/>
            <w:r w:rsidRPr="000E1BCD">
              <w:rPr>
                <w:rFonts w:ascii="Calibri" w:hAnsi="Calibri" w:cs="Calibri"/>
                <w:b/>
                <w:bCs/>
                <w:color w:val="000000"/>
                <w:sz w:val="22"/>
                <w:szCs w:val="22"/>
                <w:lang w:val="sk-SK" w:eastAsia="sk-SK"/>
              </w:rPr>
              <w:t xml:space="preserve">; e-mail; </w:t>
            </w:r>
            <w:proofErr w:type="spellStart"/>
            <w:r w:rsidRPr="000E1BCD">
              <w:rPr>
                <w:rFonts w:ascii="Calibri" w:hAnsi="Calibri" w:cs="Calibri"/>
                <w:b/>
                <w:bCs/>
                <w:color w:val="000000"/>
                <w:sz w:val="22"/>
                <w:szCs w:val="22"/>
                <w:lang w:val="sk-SK" w:eastAsia="sk-SK"/>
              </w:rPr>
              <w:t>phone</w:t>
            </w:r>
            <w:proofErr w:type="spellEnd"/>
          </w:p>
        </w:tc>
      </w:tr>
      <w:tr w:rsidR="000E1BCD" w:rsidRPr="000E1BCD" w:rsidTr="000E1BCD">
        <w:trPr>
          <w:trHeight w:val="1185"/>
        </w:trPr>
        <w:tc>
          <w:tcPr>
            <w:tcW w:w="1200" w:type="dxa"/>
            <w:vMerge/>
            <w:tcBorders>
              <w:top w:val="nil"/>
              <w:left w:val="single" w:sz="8" w:space="0" w:color="auto"/>
              <w:bottom w:val="single" w:sz="8" w:space="0" w:color="auto"/>
              <w:right w:val="single" w:sz="8" w:space="0" w:color="auto"/>
            </w:tcBorders>
            <w:vAlign w:val="center"/>
            <w:hideMark/>
          </w:tcPr>
          <w:p w:rsidR="000E1BCD" w:rsidRPr="000E1BCD" w:rsidRDefault="000E1BCD" w:rsidP="000E1BCD">
            <w:pPr>
              <w:spacing w:after="0"/>
              <w:jc w:val="left"/>
              <w:rPr>
                <w:rFonts w:ascii="Calibri" w:hAnsi="Calibri" w:cs="Calibri"/>
                <w:color w:val="000000"/>
                <w:sz w:val="22"/>
                <w:szCs w:val="22"/>
                <w:lang w:val="sk-SK" w:eastAsia="sk-SK"/>
              </w:rPr>
            </w:pPr>
          </w:p>
        </w:tc>
        <w:tc>
          <w:tcPr>
            <w:tcW w:w="1840" w:type="dxa"/>
            <w:tcBorders>
              <w:top w:val="nil"/>
              <w:left w:val="nil"/>
              <w:bottom w:val="single" w:sz="8" w:space="0" w:color="auto"/>
              <w:right w:val="single" w:sz="8" w:space="0" w:color="auto"/>
            </w:tcBorders>
            <w:shd w:val="clear" w:color="auto" w:fill="auto"/>
            <w:noWrap/>
            <w:vAlign w:val="bottom"/>
            <w:hideMark/>
          </w:tcPr>
          <w:p w:rsidR="000E1BCD" w:rsidRPr="000E1BCD" w:rsidRDefault="000E1BCD" w:rsidP="000E1BCD">
            <w:pPr>
              <w:spacing w:after="0"/>
              <w:jc w:val="left"/>
              <w:rPr>
                <w:rFonts w:ascii="Calibri" w:hAnsi="Calibri" w:cs="Calibri"/>
                <w:color w:val="000000"/>
                <w:sz w:val="22"/>
                <w:szCs w:val="22"/>
                <w:lang w:val="sk-SK" w:eastAsia="sk-SK"/>
              </w:rPr>
            </w:pPr>
            <w:r w:rsidRPr="000E1BCD">
              <w:rPr>
                <w:rFonts w:ascii="Calibri" w:hAnsi="Calibri" w:cs="Calibri"/>
                <w:color w:val="000000"/>
                <w:sz w:val="22"/>
                <w:szCs w:val="22"/>
                <w:lang w:val="sk-SK" w:eastAsia="sk-SK"/>
              </w:rPr>
              <w:t> </w:t>
            </w:r>
          </w:p>
        </w:tc>
        <w:tc>
          <w:tcPr>
            <w:tcW w:w="1380" w:type="dxa"/>
            <w:tcBorders>
              <w:top w:val="nil"/>
              <w:left w:val="nil"/>
              <w:bottom w:val="single" w:sz="8" w:space="0" w:color="auto"/>
              <w:right w:val="single" w:sz="8" w:space="0" w:color="auto"/>
            </w:tcBorders>
            <w:shd w:val="clear" w:color="auto" w:fill="auto"/>
            <w:noWrap/>
            <w:vAlign w:val="bottom"/>
            <w:hideMark/>
          </w:tcPr>
          <w:p w:rsidR="000E1BCD" w:rsidRPr="000E1BCD" w:rsidRDefault="000E1BCD" w:rsidP="000E1BCD">
            <w:pPr>
              <w:spacing w:after="0"/>
              <w:jc w:val="left"/>
              <w:rPr>
                <w:rFonts w:ascii="Calibri" w:hAnsi="Calibri" w:cs="Calibri"/>
                <w:color w:val="000000"/>
                <w:sz w:val="22"/>
                <w:szCs w:val="22"/>
                <w:lang w:val="sk-SK" w:eastAsia="sk-SK"/>
              </w:rPr>
            </w:pPr>
            <w:r w:rsidRPr="000E1BCD">
              <w:rPr>
                <w:rFonts w:ascii="Calibri" w:hAnsi="Calibri" w:cs="Calibri"/>
                <w:color w:val="000000"/>
                <w:sz w:val="22"/>
                <w:szCs w:val="22"/>
                <w:lang w:val="sk-SK" w:eastAsia="sk-SK"/>
              </w:rPr>
              <w:t> </w:t>
            </w:r>
          </w:p>
        </w:tc>
        <w:tc>
          <w:tcPr>
            <w:tcW w:w="1420" w:type="dxa"/>
            <w:tcBorders>
              <w:top w:val="nil"/>
              <w:left w:val="nil"/>
              <w:bottom w:val="single" w:sz="8" w:space="0" w:color="auto"/>
              <w:right w:val="single" w:sz="8" w:space="0" w:color="auto"/>
            </w:tcBorders>
            <w:shd w:val="clear" w:color="auto" w:fill="auto"/>
            <w:noWrap/>
            <w:vAlign w:val="bottom"/>
            <w:hideMark/>
          </w:tcPr>
          <w:p w:rsidR="000E1BCD" w:rsidRPr="000E1BCD" w:rsidRDefault="000E1BCD" w:rsidP="000E1BCD">
            <w:pPr>
              <w:spacing w:after="0"/>
              <w:jc w:val="left"/>
              <w:rPr>
                <w:rFonts w:ascii="Calibri" w:hAnsi="Calibri" w:cs="Calibri"/>
                <w:color w:val="000000"/>
                <w:sz w:val="22"/>
                <w:szCs w:val="22"/>
                <w:lang w:val="sk-SK" w:eastAsia="sk-SK"/>
              </w:rPr>
            </w:pPr>
            <w:r w:rsidRPr="000E1BCD">
              <w:rPr>
                <w:rFonts w:ascii="Calibri" w:hAnsi="Calibri" w:cs="Calibri"/>
                <w:color w:val="000000"/>
                <w:sz w:val="22"/>
                <w:szCs w:val="22"/>
                <w:lang w:val="sk-SK" w:eastAsia="sk-SK"/>
              </w:rPr>
              <w:t> </w:t>
            </w:r>
          </w:p>
        </w:tc>
        <w:tc>
          <w:tcPr>
            <w:tcW w:w="880" w:type="dxa"/>
            <w:tcBorders>
              <w:top w:val="nil"/>
              <w:left w:val="nil"/>
              <w:bottom w:val="single" w:sz="8" w:space="0" w:color="auto"/>
              <w:right w:val="single" w:sz="8" w:space="0" w:color="auto"/>
            </w:tcBorders>
            <w:shd w:val="clear" w:color="auto" w:fill="auto"/>
            <w:noWrap/>
            <w:vAlign w:val="bottom"/>
            <w:hideMark/>
          </w:tcPr>
          <w:p w:rsidR="000E1BCD" w:rsidRPr="000E1BCD" w:rsidRDefault="000E1BCD" w:rsidP="000E1BCD">
            <w:pPr>
              <w:spacing w:after="0"/>
              <w:jc w:val="left"/>
              <w:rPr>
                <w:rFonts w:ascii="Calibri" w:hAnsi="Calibri" w:cs="Calibri"/>
                <w:color w:val="000000"/>
                <w:sz w:val="22"/>
                <w:szCs w:val="22"/>
                <w:lang w:val="sk-SK" w:eastAsia="sk-SK"/>
              </w:rPr>
            </w:pPr>
            <w:r w:rsidRPr="000E1BCD">
              <w:rPr>
                <w:rFonts w:ascii="Calibri" w:hAnsi="Calibri" w:cs="Calibri"/>
                <w:color w:val="000000"/>
                <w:sz w:val="22"/>
                <w:szCs w:val="22"/>
                <w:lang w:val="sk-SK" w:eastAsia="sk-SK"/>
              </w:rPr>
              <w:t> </w:t>
            </w:r>
          </w:p>
        </w:tc>
        <w:tc>
          <w:tcPr>
            <w:tcW w:w="900" w:type="dxa"/>
            <w:tcBorders>
              <w:top w:val="nil"/>
              <w:left w:val="nil"/>
              <w:bottom w:val="single" w:sz="8" w:space="0" w:color="auto"/>
              <w:right w:val="single" w:sz="8" w:space="0" w:color="auto"/>
            </w:tcBorders>
            <w:shd w:val="clear" w:color="auto" w:fill="auto"/>
            <w:noWrap/>
            <w:vAlign w:val="bottom"/>
            <w:hideMark/>
          </w:tcPr>
          <w:p w:rsidR="000E1BCD" w:rsidRPr="000E1BCD" w:rsidRDefault="000E1BCD" w:rsidP="000E1BCD">
            <w:pPr>
              <w:spacing w:after="0"/>
              <w:jc w:val="left"/>
              <w:rPr>
                <w:rFonts w:ascii="Calibri" w:hAnsi="Calibri" w:cs="Calibri"/>
                <w:color w:val="000000"/>
                <w:sz w:val="22"/>
                <w:szCs w:val="22"/>
                <w:lang w:val="sk-SK" w:eastAsia="sk-SK"/>
              </w:rPr>
            </w:pPr>
            <w:r w:rsidRPr="000E1BCD">
              <w:rPr>
                <w:rFonts w:ascii="Calibri" w:hAnsi="Calibri" w:cs="Calibri"/>
                <w:color w:val="000000"/>
                <w:sz w:val="22"/>
                <w:szCs w:val="22"/>
                <w:lang w:val="sk-SK" w:eastAsia="sk-SK"/>
              </w:rPr>
              <w:t> </w:t>
            </w:r>
          </w:p>
        </w:tc>
        <w:tc>
          <w:tcPr>
            <w:tcW w:w="1480" w:type="dxa"/>
            <w:tcBorders>
              <w:top w:val="nil"/>
              <w:left w:val="nil"/>
              <w:bottom w:val="single" w:sz="8" w:space="0" w:color="auto"/>
              <w:right w:val="single" w:sz="8" w:space="0" w:color="auto"/>
            </w:tcBorders>
            <w:shd w:val="clear" w:color="auto" w:fill="auto"/>
            <w:noWrap/>
            <w:vAlign w:val="bottom"/>
            <w:hideMark/>
          </w:tcPr>
          <w:p w:rsidR="000E1BCD" w:rsidRPr="000E1BCD" w:rsidRDefault="000E1BCD" w:rsidP="000E1BCD">
            <w:pPr>
              <w:spacing w:after="0"/>
              <w:jc w:val="left"/>
              <w:rPr>
                <w:rFonts w:ascii="Calibri" w:hAnsi="Calibri" w:cs="Calibri"/>
                <w:color w:val="000000"/>
                <w:sz w:val="22"/>
                <w:szCs w:val="22"/>
                <w:lang w:val="sk-SK" w:eastAsia="sk-SK"/>
              </w:rPr>
            </w:pPr>
            <w:r w:rsidRPr="000E1BCD">
              <w:rPr>
                <w:rFonts w:ascii="Calibri" w:hAnsi="Calibri" w:cs="Calibri"/>
                <w:color w:val="000000"/>
                <w:sz w:val="22"/>
                <w:szCs w:val="22"/>
                <w:lang w:val="sk-SK" w:eastAsia="sk-SK"/>
              </w:rPr>
              <w:t> </w:t>
            </w:r>
          </w:p>
        </w:tc>
      </w:tr>
      <w:tr w:rsidR="000E1BCD" w:rsidRPr="000E1BCD" w:rsidTr="000E1BCD">
        <w:trPr>
          <w:trHeight w:val="315"/>
        </w:trPr>
        <w:tc>
          <w:tcPr>
            <w:tcW w:w="1200" w:type="dxa"/>
            <w:tcBorders>
              <w:top w:val="nil"/>
              <w:left w:val="nil"/>
              <w:bottom w:val="nil"/>
              <w:right w:val="nil"/>
            </w:tcBorders>
            <w:shd w:val="clear" w:color="auto" w:fill="auto"/>
            <w:noWrap/>
            <w:vAlign w:val="bottom"/>
            <w:hideMark/>
          </w:tcPr>
          <w:p w:rsidR="000E1BCD" w:rsidRPr="000E1BCD" w:rsidRDefault="000E1BCD" w:rsidP="000E1BCD">
            <w:pPr>
              <w:spacing w:after="0"/>
              <w:jc w:val="left"/>
              <w:rPr>
                <w:rFonts w:ascii="Calibri" w:hAnsi="Calibri" w:cs="Calibri"/>
                <w:color w:val="000000"/>
                <w:sz w:val="22"/>
                <w:szCs w:val="22"/>
                <w:lang w:val="sk-SK" w:eastAsia="sk-SK"/>
              </w:rPr>
            </w:pPr>
          </w:p>
        </w:tc>
        <w:tc>
          <w:tcPr>
            <w:tcW w:w="1840" w:type="dxa"/>
            <w:tcBorders>
              <w:top w:val="nil"/>
              <w:left w:val="nil"/>
              <w:bottom w:val="nil"/>
              <w:right w:val="nil"/>
            </w:tcBorders>
            <w:shd w:val="clear" w:color="auto" w:fill="auto"/>
            <w:noWrap/>
            <w:vAlign w:val="bottom"/>
            <w:hideMark/>
          </w:tcPr>
          <w:p w:rsidR="000E1BCD" w:rsidRPr="000E1BCD" w:rsidRDefault="000E1BCD" w:rsidP="000E1BCD">
            <w:pPr>
              <w:spacing w:after="0"/>
              <w:jc w:val="left"/>
              <w:rPr>
                <w:sz w:val="20"/>
                <w:lang w:val="sk-SK" w:eastAsia="sk-SK"/>
              </w:rPr>
            </w:pPr>
          </w:p>
        </w:tc>
        <w:tc>
          <w:tcPr>
            <w:tcW w:w="1380" w:type="dxa"/>
            <w:tcBorders>
              <w:top w:val="nil"/>
              <w:left w:val="nil"/>
              <w:bottom w:val="nil"/>
              <w:right w:val="nil"/>
            </w:tcBorders>
            <w:shd w:val="clear" w:color="auto" w:fill="auto"/>
            <w:noWrap/>
            <w:vAlign w:val="bottom"/>
            <w:hideMark/>
          </w:tcPr>
          <w:p w:rsidR="000E1BCD" w:rsidRPr="000E1BCD" w:rsidRDefault="000E1BCD" w:rsidP="000E1BCD">
            <w:pPr>
              <w:spacing w:after="0"/>
              <w:jc w:val="left"/>
              <w:rPr>
                <w:sz w:val="20"/>
                <w:lang w:val="sk-SK" w:eastAsia="sk-SK"/>
              </w:rPr>
            </w:pPr>
          </w:p>
        </w:tc>
        <w:tc>
          <w:tcPr>
            <w:tcW w:w="1420" w:type="dxa"/>
            <w:tcBorders>
              <w:top w:val="nil"/>
              <w:left w:val="nil"/>
              <w:bottom w:val="nil"/>
              <w:right w:val="nil"/>
            </w:tcBorders>
            <w:shd w:val="clear" w:color="auto" w:fill="auto"/>
            <w:noWrap/>
            <w:vAlign w:val="bottom"/>
            <w:hideMark/>
          </w:tcPr>
          <w:p w:rsidR="000E1BCD" w:rsidRPr="000E1BCD" w:rsidRDefault="000E1BCD" w:rsidP="000E1BCD">
            <w:pPr>
              <w:spacing w:after="0"/>
              <w:jc w:val="left"/>
              <w:rPr>
                <w:sz w:val="20"/>
                <w:lang w:val="sk-SK" w:eastAsia="sk-SK"/>
              </w:rPr>
            </w:pPr>
          </w:p>
        </w:tc>
        <w:tc>
          <w:tcPr>
            <w:tcW w:w="880" w:type="dxa"/>
            <w:tcBorders>
              <w:top w:val="nil"/>
              <w:left w:val="nil"/>
              <w:bottom w:val="nil"/>
              <w:right w:val="nil"/>
            </w:tcBorders>
            <w:shd w:val="clear" w:color="auto" w:fill="auto"/>
            <w:noWrap/>
            <w:vAlign w:val="bottom"/>
            <w:hideMark/>
          </w:tcPr>
          <w:p w:rsidR="000E1BCD" w:rsidRPr="000E1BCD" w:rsidRDefault="000E1BCD" w:rsidP="000E1BCD">
            <w:pPr>
              <w:spacing w:after="0"/>
              <w:jc w:val="left"/>
              <w:rPr>
                <w:sz w:val="20"/>
                <w:lang w:val="sk-SK" w:eastAsia="sk-SK"/>
              </w:rPr>
            </w:pPr>
          </w:p>
        </w:tc>
        <w:tc>
          <w:tcPr>
            <w:tcW w:w="900" w:type="dxa"/>
            <w:tcBorders>
              <w:top w:val="nil"/>
              <w:left w:val="nil"/>
              <w:bottom w:val="nil"/>
              <w:right w:val="nil"/>
            </w:tcBorders>
            <w:shd w:val="clear" w:color="auto" w:fill="auto"/>
            <w:noWrap/>
            <w:vAlign w:val="bottom"/>
            <w:hideMark/>
          </w:tcPr>
          <w:p w:rsidR="000E1BCD" w:rsidRPr="000E1BCD" w:rsidRDefault="000E1BCD" w:rsidP="000E1BCD">
            <w:pPr>
              <w:spacing w:after="0"/>
              <w:jc w:val="left"/>
              <w:rPr>
                <w:sz w:val="20"/>
                <w:lang w:val="sk-SK" w:eastAsia="sk-SK"/>
              </w:rPr>
            </w:pPr>
          </w:p>
        </w:tc>
        <w:tc>
          <w:tcPr>
            <w:tcW w:w="1480" w:type="dxa"/>
            <w:tcBorders>
              <w:top w:val="nil"/>
              <w:left w:val="nil"/>
              <w:bottom w:val="nil"/>
              <w:right w:val="nil"/>
            </w:tcBorders>
            <w:shd w:val="clear" w:color="auto" w:fill="auto"/>
            <w:noWrap/>
            <w:vAlign w:val="bottom"/>
            <w:hideMark/>
          </w:tcPr>
          <w:p w:rsidR="000E1BCD" w:rsidRPr="000E1BCD" w:rsidRDefault="000E1BCD" w:rsidP="000E1BCD">
            <w:pPr>
              <w:spacing w:after="0"/>
              <w:jc w:val="left"/>
              <w:rPr>
                <w:sz w:val="20"/>
                <w:lang w:val="sk-SK" w:eastAsia="sk-SK"/>
              </w:rPr>
            </w:pPr>
          </w:p>
        </w:tc>
      </w:tr>
      <w:tr w:rsidR="000E1BCD" w:rsidRPr="000E1BCD" w:rsidTr="000E1BCD">
        <w:trPr>
          <w:trHeight w:val="795"/>
        </w:trPr>
        <w:tc>
          <w:tcPr>
            <w:tcW w:w="910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0E1BCD" w:rsidRPr="000E1BCD" w:rsidRDefault="000E1BCD" w:rsidP="000E1BCD">
            <w:pPr>
              <w:spacing w:after="0"/>
              <w:jc w:val="left"/>
              <w:rPr>
                <w:rFonts w:ascii="Calibri" w:hAnsi="Calibri" w:cs="Calibri"/>
                <w:color w:val="000000"/>
                <w:sz w:val="22"/>
                <w:szCs w:val="22"/>
                <w:lang w:val="sk-SK" w:eastAsia="sk-SK"/>
              </w:rPr>
            </w:pPr>
            <w:r w:rsidRPr="000E1BCD">
              <w:rPr>
                <w:rFonts w:ascii="Calibri" w:hAnsi="Calibri" w:cs="Calibri"/>
                <w:color w:val="000000"/>
                <w:sz w:val="22"/>
                <w:szCs w:val="22"/>
                <w:lang w:val="sk-SK" w:eastAsia="sk-SK"/>
              </w:rPr>
              <w:t xml:space="preserve">The level of </w:t>
            </w:r>
            <w:proofErr w:type="spellStart"/>
            <w:r w:rsidRPr="000E1BCD">
              <w:rPr>
                <w:rFonts w:ascii="Calibri" w:hAnsi="Calibri" w:cs="Calibri"/>
                <w:color w:val="000000"/>
                <w:sz w:val="22"/>
                <w:szCs w:val="22"/>
                <w:lang w:val="sk-SK" w:eastAsia="sk-SK"/>
              </w:rPr>
              <w:t>language</w:t>
            </w:r>
            <w:proofErr w:type="spellEnd"/>
            <w:r w:rsidRPr="000E1BCD">
              <w:rPr>
                <w:rFonts w:ascii="Calibri" w:hAnsi="Calibri" w:cs="Calibri"/>
                <w:color w:val="000000"/>
                <w:sz w:val="22"/>
                <w:szCs w:val="22"/>
                <w:lang w:val="sk-SK" w:eastAsia="sk-SK"/>
              </w:rPr>
              <w:t xml:space="preserve"> </w:t>
            </w:r>
            <w:proofErr w:type="spellStart"/>
            <w:r w:rsidRPr="000E1BCD">
              <w:rPr>
                <w:rFonts w:ascii="Calibri" w:hAnsi="Calibri" w:cs="Calibri"/>
                <w:color w:val="000000"/>
                <w:sz w:val="22"/>
                <w:szCs w:val="22"/>
                <w:lang w:val="sk-SK" w:eastAsia="sk-SK"/>
              </w:rPr>
              <w:t>competence</w:t>
            </w:r>
            <w:proofErr w:type="spellEnd"/>
            <w:r w:rsidRPr="000E1BCD">
              <w:rPr>
                <w:rFonts w:ascii="Calibri" w:hAnsi="Calibri" w:cs="Calibri"/>
                <w:color w:val="000000"/>
                <w:sz w:val="22"/>
                <w:szCs w:val="22"/>
                <w:lang w:val="sk-SK" w:eastAsia="sk-SK"/>
              </w:rPr>
              <w:t xml:space="preserve"> in </w:t>
            </w:r>
            <w:proofErr w:type="spellStart"/>
            <w:r w:rsidRPr="000E1BCD">
              <w:rPr>
                <w:rFonts w:ascii="Calibri" w:hAnsi="Calibri" w:cs="Calibri"/>
                <w:color w:val="000000"/>
                <w:sz w:val="22"/>
                <w:szCs w:val="22"/>
                <w:lang w:val="sk-SK" w:eastAsia="sk-SK"/>
              </w:rPr>
              <w:t>that</w:t>
            </w:r>
            <w:proofErr w:type="spellEnd"/>
            <w:r w:rsidRPr="000E1BCD">
              <w:rPr>
                <w:rFonts w:ascii="Calibri" w:hAnsi="Calibri" w:cs="Calibri"/>
                <w:color w:val="000000"/>
                <w:sz w:val="22"/>
                <w:szCs w:val="22"/>
                <w:lang w:val="sk-SK" w:eastAsia="sk-SK"/>
              </w:rPr>
              <w:t xml:space="preserve"> </w:t>
            </w:r>
            <w:proofErr w:type="spellStart"/>
            <w:r w:rsidRPr="000E1BCD">
              <w:rPr>
                <w:rFonts w:ascii="Calibri" w:hAnsi="Calibri" w:cs="Calibri"/>
                <w:color w:val="000000"/>
                <w:sz w:val="22"/>
                <w:szCs w:val="22"/>
                <w:lang w:val="sk-SK" w:eastAsia="sk-SK"/>
              </w:rPr>
              <w:t>the</w:t>
            </w:r>
            <w:proofErr w:type="spellEnd"/>
            <w:r w:rsidRPr="000E1BCD">
              <w:rPr>
                <w:rFonts w:ascii="Calibri" w:hAnsi="Calibri" w:cs="Calibri"/>
                <w:color w:val="000000"/>
                <w:sz w:val="22"/>
                <w:szCs w:val="22"/>
                <w:lang w:val="sk-SK" w:eastAsia="sk-SK"/>
              </w:rPr>
              <w:t xml:space="preserve"> </w:t>
            </w:r>
            <w:proofErr w:type="spellStart"/>
            <w:r w:rsidRPr="000E1BCD">
              <w:rPr>
                <w:rFonts w:ascii="Calibri" w:hAnsi="Calibri" w:cs="Calibri"/>
                <w:color w:val="000000"/>
                <w:sz w:val="22"/>
                <w:szCs w:val="22"/>
                <w:lang w:val="sk-SK" w:eastAsia="sk-SK"/>
              </w:rPr>
              <w:t>student</w:t>
            </w:r>
            <w:proofErr w:type="spellEnd"/>
            <w:r w:rsidRPr="000E1BCD">
              <w:rPr>
                <w:rFonts w:ascii="Calibri" w:hAnsi="Calibri" w:cs="Calibri"/>
                <w:color w:val="000000"/>
                <w:sz w:val="22"/>
                <w:szCs w:val="22"/>
                <w:lang w:val="sk-SK" w:eastAsia="sk-SK"/>
              </w:rPr>
              <w:t xml:space="preserve"> </w:t>
            </w:r>
            <w:proofErr w:type="spellStart"/>
            <w:r w:rsidRPr="000E1BCD">
              <w:rPr>
                <w:rFonts w:ascii="Calibri" w:hAnsi="Calibri" w:cs="Calibri"/>
                <w:color w:val="000000"/>
                <w:sz w:val="22"/>
                <w:szCs w:val="22"/>
                <w:lang w:val="sk-SK" w:eastAsia="sk-SK"/>
              </w:rPr>
              <w:t>already</w:t>
            </w:r>
            <w:proofErr w:type="spellEnd"/>
            <w:r w:rsidRPr="000E1BCD">
              <w:rPr>
                <w:rFonts w:ascii="Calibri" w:hAnsi="Calibri" w:cs="Calibri"/>
                <w:color w:val="000000"/>
                <w:sz w:val="22"/>
                <w:szCs w:val="22"/>
                <w:lang w:val="sk-SK" w:eastAsia="sk-SK"/>
              </w:rPr>
              <w:t xml:space="preserve"> has or </w:t>
            </w:r>
            <w:proofErr w:type="spellStart"/>
            <w:r w:rsidRPr="000E1BCD">
              <w:rPr>
                <w:rFonts w:ascii="Calibri" w:hAnsi="Calibri" w:cs="Calibri"/>
                <w:color w:val="000000"/>
                <w:sz w:val="22"/>
                <w:szCs w:val="22"/>
                <w:lang w:val="sk-SK" w:eastAsia="sk-SK"/>
              </w:rPr>
              <w:t>agrees</w:t>
            </w:r>
            <w:proofErr w:type="spellEnd"/>
            <w:r w:rsidRPr="000E1BCD">
              <w:rPr>
                <w:rFonts w:ascii="Calibri" w:hAnsi="Calibri" w:cs="Calibri"/>
                <w:color w:val="000000"/>
                <w:sz w:val="22"/>
                <w:szCs w:val="22"/>
                <w:lang w:val="sk-SK" w:eastAsia="sk-SK"/>
              </w:rPr>
              <w:t xml:space="preserve"> to </w:t>
            </w:r>
            <w:proofErr w:type="spellStart"/>
            <w:r w:rsidRPr="000E1BCD">
              <w:rPr>
                <w:rFonts w:ascii="Calibri" w:hAnsi="Calibri" w:cs="Calibri"/>
                <w:color w:val="000000"/>
                <w:sz w:val="22"/>
                <w:szCs w:val="22"/>
                <w:lang w:val="sk-SK" w:eastAsia="sk-SK"/>
              </w:rPr>
              <w:t>acquire</w:t>
            </w:r>
            <w:proofErr w:type="spellEnd"/>
            <w:r w:rsidRPr="000E1BCD">
              <w:rPr>
                <w:rFonts w:ascii="Calibri" w:hAnsi="Calibri" w:cs="Calibri"/>
                <w:color w:val="000000"/>
                <w:sz w:val="22"/>
                <w:szCs w:val="22"/>
                <w:lang w:val="sk-SK" w:eastAsia="sk-SK"/>
              </w:rPr>
              <w:t xml:space="preserve"> by </w:t>
            </w:r>
            <w:proofErr w:type="spellStart"/>
            <w:r w:rsidRPr="000E1BCD">
              <w:rPr>
                <w:rFonts w:ascii="Calibri" w:hAnsi="Calibri" w:cs="Calibri"/>
                <w:color w:val="000000"/>
                <w:sz w:val="22"/>
                <w:szCs w:val="22"/>
                <w:lang w:val="sk-SK" w:eastAsia="sk-SK"/>
              </w:rPr>
              <w:t>the</w:t>
            </w:r>
            <w:proofErr w:type="spellEnd"/>
            <w:r w:rsidRPr="000E1BCD">
              <w:rPr>
                <w:rFonts w:ascii="Calibri" w:hAnsi="Calibri" w:cs="Calibri"/>
                <w:color w:val="000000"/>
                <w:sz w:val="22"/>
                <w:szCs w:val="22"/>
                <w:lang w:val="sk-SK" w:eastAsia="sk-SK"/>
              </w:rPr>
              <w:t xml:space="preserve"> </w:t>
            </w:r>
            <w:proofErr w:type="spellStart"/>
            <w:r w:rsidRPr="000E1BCD">
              <w:rPr>
                <w:rFonts w:ascii="Calibri" w:hAnsi="Calibri" w:cs="Calibri"/>
                <w:color w:val="000000"/>
                <w:sz w:val="22"/>
                <w:szCs w:val="22"/>
                <w:lang w:val="sk-SK" w:eastAsia="sk-SK"/>
              </w:rPr>
              <w:t>start</w:t>
            </w:r>
            <w:proofErr w:type="spellEnd"/>
            <w:r w:rsidRPr="000E1BCD">
              <w:rPr>
                <w:rFonts w:ascii="Calibri" w:hAnsi="Calibri" w:cs="Calibri"/>
                <w:color w:val="000000"/>
                <w:sz w:val="22"/>
                <w:szCs w:val="22"/>
                <w:lang w:val="sk-SK" w:eastAsia="sk-SK"/>
              </w:rPr>
              <w:t xml:space="preserve"> of </w:t>
            </w:r>
            <w:proofErr w:type="spellStart"/>
            <w:r w:rsidRPr="000E1BCD">
              <w:rPr>
                <w:rFonts w:ascii="Calibri" w:hAnsi="Calibri" w:cs="Calibri"/>
                <w:color w:val="000000"/>
                <w:sz w:val="22"/>
                <w:szCs w:val="22"/>
                <w:lang w:val="sk-SK" w:eastAsia="sk-SK"/>
              </w:rPr>
              <w:t>the</w:t>
            </w:r>
            <w:proofErr w:type="spellEnd"/>
            <w:r w:rsidRPr="000E1BCD">
              <w:rPr>
                <w:rFonts w:ascii="Calibri" w:hAnsi="Calibri" w:cs="Calibri"/>
                <w:color w:val="000000"/>
                <w:sz w:val="22"/>
                <w:szCs w:val="22"/>
                <w:lang w:val="sk-SK" w:eastAsia="sk-SK"/>
              </w:rPr>
              <w:t xml:space="preserve"> study </w:t>
            </w:r>
            <w:proofErr w:type="spellStart"/>
            <w:r w:rsidRPr="000E1BCD">
              <w:rPr>
                <w:rFonts w:ascii="Calibri" w:hAnsi="Calibri" w:cs="Calibri"/>
                <w:color w:val="000000"/>
                <w:sz w:val="22"/>
                <w:szCs w:val="22"/>
                <w:lang w:val="sk-SK" w:eastAsia="sk-SK"/>
              </w:rPr>
              <w:t>period</w:t>
            </w:r>
            <w:proofErr w:type="spellEnd"/>
            <w:r w:rsidRPr="000E1BCD">
              <w:rPr>
                <w:rFonts w:ascii="Calibri" w:hAnsi="Calibri" w:cs="Calibri"/>
                <w:color w:val="000000"/>
                <w:sz w:val="22"/>
                <w:szCs w:val="22"/>
                <w:lang w:val="sk-SK" w:eastAsia="sk-SK"/>
              </w:rPr>
              <w:t xml:space="preserve"> </w:t>
            </w:r>
            <w:proofErr w:type="spellStart"/>
            <w:r w:rsidRPr="000E1BCD">
              <w:rPr>
                <w:rFonts w:ascii="Calibri" w:hAnsi="Calibri" w:cs="Calibri"/>
                <w:color w:val="000000"/>
                <w:sz w:val="22"/>
                <w:szCs w:val="22"/>
                <w:lang w:val="sk-SK" w:eastAsia="sk-SK"/>
              </w:rPr>
              <w:t>is</w:t>
            </w:r>
            <w:proofErr w:type="spellEnd"/>
            <w:r w:rsidRPr="000E1BCD">
              <w:rPr>
                <w:rFonts w:ascii="Calibri" w:hAnsi="Calibri" w:cs="Calibri"/>
                <w:color w:val="000000"/>
                <w:sz w:val="22"/>
                <w:szCs w:val="22"/>
                <w:lang w:val="sk-SK" w:eastAsia="sk-SK"/>
              </w:rPr>
              <w:t>:</w:t>
            </w:r>
          </w:p>
        </w:tc>
      </w:tr>
      <w:tr w:rsidR="000E1BCD" w:rsidRPr="000E1BCD" w:rsidTr="000E1BCD">
        <w:trPr>
          <w:trHeight w:val="315"/>
        </w:trPr>
        <w:tc>
          <w:tcPr>
            <w:tcW w:w="1200" w:type="dxa"/>
            <w:tcBorders>
              <w:top w:val="nil"/>
              <w:left w:val="nil"/>
              <w:bottom w:val="nil"/>
              <w:right w:val="nil"/>
            </w:tcBorders>
            <w:shd w:val="clear" w:color="auto" w:fill="auto"/>
            <w:noWrap/>
            <w:vAlign w:val="bottom"/>
            <w:hideMark/>
          </w:tcPr>
          <w:p w:rsidR="000E1BCD" w:rsidRPr="000E1BCD" w:rsidRDefault="000E1BCD" w:rsidP="000E1BCD">
            <w:pPr>
              <w:spacing w:after="0"/>
              <w:jc w:val="left"/>
              <w:rPr>
                <w:rFonts w:ascii="Calibri" w:hAnsi="Calibri" w:cs="Calibri"/>
                <w:color w:val="000000"/>
                <w:sz w:val="22"/>
                <w:szCs w:val="22"/>
                <w:lang w:val="sk-SK" w:eastAsia="sk-SK"/>
              </w:rPr>
            </w:pPr>
          </w:p>
        </w:tc>
        <w:tc>
          <w:tcPr>
            <w:tcW w:w="1840" w:type="dxa"/>
            <w:tcBorders>
              <w:top w:val="nil"/>
              <w:left w:val="nil"/>
              <w:bottom w:val="nil"/>
              <w:right w:val="nil"/>
            </w:tcBorders>
            <w:shd w:val="clear" w:color="auto" w:fill="auto"/>
            <w:noWrap/>
            <w:vAlign w:val="bottom"/>
            <w:hideMark/>
          </w:tcPr>
          <w:p w:rsidR="000E1BCD" w:rsidRPr="000E1BCD" w:rsidRDefault="000E1BCD" w:rsidP="000E1BCD">
            <w:pPr>
              <w:spacing w:after="0"/>
              <w:jc w:val="left"/>
              <w:rPr>
                <w:sz w:val="20"/>
                <w:lang w:val="sk-SK" w:eastAsia="sk-SK"/>
              </w:rPr>
            </w:pPr>
          </w:p>
        </w:tc>
        <w:tc>
          <w:tcPr>
            <w:tcW w:w="1380" w:type="dxa"/>
            <w:tcBorders>
              <w:top w:val="nil"/>
              <w:left w:val="nil"/>
              <w:bottom w:val="nil"/>
              <w:right w:val="nil"/>
            </w:tcBorders>
            <w:shd w:val="clear" w:color="auto" w:fill="auto"/>
            <w:noWrap/>
            <w:vAlign w:val="bottom"/>
            <w:hideMark/>
          </w:tcPr>
          <w:p w:rsidR="000E1BCD" w:rsidRPr="000E1BCD" w:rsidRDefault="000E1BCD" w:rsidP="000E1BCD">
            <w:pPr>
              <w:spacing w:after="0"/>
              <w:jc w:val="left"/>
              <w:rPr>
                <w:sz w:val="20"/>
                <w:lang w:val="sk-SK" w:eastAsia="sk-SK"/>
              </w:rPr>
            </w:pPr>
          </w:p>
        </w:tc>
        <w:tc>
          <w:tcPr>
            <w:tcW w:w="1420" w:type="dxa"/>
            <w:tcBorders>
              <w:top w:val="nil"/>
              <w:left w:val="nil"/>
              <w:bottom w:val="nil"/>
              <w:right w:val="nil"/>
            </w:tcBorders>
            <w:shd w:val="clear" w:color="auto" w:fill="auto"/>
            <w:noWrap/>
            <w:vAlign w:val="bottom"/>
            <w:hideMark/>
          </w:tcPr>
          <w:p w:rsidR="000E1BCD" w:rsidRPr="000E1BCD" w:rsidRDefault="000E1BCD" w:rsidP="000E1BCD">
            <w:pPr>
              <w:spacing w:after="0"/>
              <w:jc w:val="left"/>
              <w:rPr>
                <w:sz w:val="20"/>
                <w:lang w:val="sk-SK" w:eastAsia="sk-SK"/>
              </w:rPr>
            </w:pPr>
          </w:p>
        </w:tc>
        <w:tc>
          <w:tcPr>
            <w:tcW w:w="880" w:type="dxa"/>
            <w:tcBorders>
              <w:top w:val="nil"/>
              <w:left w:val="nil"/>
              <w:bottom w:val="nil"/>
              <w:right w:val="nil"/>
            </w:tcBorders>
            <w:shd w:val="clear" w:color="auto" w:fill="auto"/>
            <w:noWrap/>
            <w:vAlign w:val="bottom"/>
            <w:hideMark/>
          </w:tcPr>
          <w:p w:rsidR="000E1BCD" w:rsidRPr="000E1BCD" w:rsidRDefault="000E1BCD" w:rsidP="000E1BCD">
            <w:pPr>
              <w:spacing w:after="0"/>
              <w:jc w:val="left"/>
              <w:rPr>
                <w:sz w:val="20"/>
                <w:lang w:val="sk-SK" w:eastAsia="sk-SK"/>
              </w:rPr>
            </w:pPr>
          </w:p>
        </w:tc>
        <w:tc>
          <w:tcPr>
            <w:tcW w:w="900" w:type="dxa"/>
            <w:tcBorders>
              <w:top w:val="nil"/>
              <w:left w:val="nil"/>
              <w:bottom w:val="nil"/>
              <w:right w:val="nil"/>
            </w:tcBorders>
            <w:shd w:val="clear" w:color="auto" w:fill="auto"/>
            <w:noWrap/>
            <w:vAlign w:val="bottom"/>
            <w:hideMark/>
          </w:tcPr>
          <w:p w:rsidR="000E1BCD" w:rsidRPr="000E1BCD" w:rsidRDefault="000E1BCD" w:rsidP="000E1BCD">
            <w:pPr>
              <w:spacing w:after="0"/>
              <w:jc w:val="left"/>
              <w:rPr>
                <w:sz w:val="20"/>
                <w:lang w:val="sk-SK" w:eastAsia="sk-SK"/>
              </w:rPr>
            </w:pPr>
          </w:p>
        </w:tc>
        <w:tc>
          <w:tcPr>
            <w:tcW w:w="1480" w:type="dxa"/>
            <w:tcBorders>
              <w:top w:val="nil"/>
              <w:left w:val="nil"/>
              <w:bottom w:val="nil"/>
              <w:right w:val="nil"/>
            </w:tcBorders>
            <w:shd w:val="clear" w:color="auto" w:fill="auto"/>
            <w:noWrap/>
            <w:vAlign w:val="bottom"/>
            <w:hideMark/>
          </w:tcPr>
          <w:p w:rsidR="000E1BCD" w:rsidRPr="000E1BCD" w:rsidRDefault="000E1BCD" w:rsidP="000E1BCD">
            <w:pPr>
              <w:spacing w:after="0"/>
              <w:jc w:val="left"/>
              <w:rPr>
                <w:sz w:val="20"/>
                <w:lang w:val="sk-SK" w:eastAsia="sk-SK"/>
              </w:rPr>
            </w:pPr>
          </w:p>
        </w:tc>
      </w:tr>
      <w:tr w:rsidR="000E1BCD" w:rsidRPr="000E1BCD" w:rsidTr="000E1BCD">
        <w:trPr>
          <w:trHeight w:val="615"/>
        </w:trPr>
        <w:tc>
          <w:tcPr>
            <w:tcW w:w="910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0E1BCD" w:rsidRPr="000E1BCD" w:rsidRDefault="000E1BCD" w:rsidP="000E1BCD">
            <w:pPr>
              <w:spacing w:after="0"/>
              <w:jc w:val="left"/>
              <w:rPr>
                <w:rFonts w:ascii="Calibri" w:hAnsi="Calibri" w:cs="Calibri"/>
                <w:color w:val="000000"/>
                <w:sz w:val="22"/>
                <w:szCs w:val="22"/>
                <w:lang w:val="sk-SK" w:eastAsia="sk-SK"/>
              </w:rPr>
            </w:pPr>
            <w:proofErr w:type="spellStart"/>
            <w:r w:rsidRPr="000E1BCD">
              <w:rPr>
                <w:rFonts w:ascii="Calibri" w:hAnsi="Calibri" w:cs="Calibri"/>
                <w:color w:val="000000"/>
                <w:sz w:val="22"/>
                <w:szCs w:val="22"/>
                <w:lang w:val="sk-SK" w:eastAsia="sk-SK"/>
              </w:rPr>
              <w:t>Planned</w:t>
            </w:r>
            <w:proofErr w:type="spellEnd"/>
            <w:r w:rsidRPr="000E1BCD">
              <w:rPr>
                <w:rFonts w:ascii="Calibri" w:hAnsi="Calibri" w:cs="Calibri"/>
                <w:color w:val="000000"/>
                <w:sz w:val="22"/>
                <w:szCs w:val="22"/>
                <w:lang w:val="sk-SK" w:eastAsia="sk-SK"/>
              </w:rPr>
              <w:t xml:space="preserve"> </w:t>
            </w:r>
            <w:proofErr w:type="spellStart"/>
            <w:r w:rsidRPr="000E1BCD">
              <w:rPr>
                <w:rFonts w:ascii="Calibri" w:hAnsi="Calibri" w:cs="Calibri"/>
                <w:color w:val="000000"/>
                <w:sz w:val="22"/>
                <w:szCs w:val="22"/>
                <w:lang w:val="sk-SK" w:eastAsia="sk-SK"/>
              </w:rPr>
              <w:t>period</w:t>
            </w:r>
            <w:proofErr w:type="spellEnd"/>
            <w:r w:rsidRPr="000E1BCD">
              <w:rPr>
                <w:rFonts w:ascii="Calibri" w:hAnsi="Calibri" w:cs="Calibri"/>
                <w:color w:val="000000"/>
                <w:sz w:val="22"/>
                <w:szCs w:val="22"/>
                <w:lang w:val="sk-SK" w:eastAsia="sk-SK"/>
              </w:rPr>
              <w:t xml:space="preserve"> of </w:t>
            </w:r>
            <w:proofErr w:type="spellStart"/>
            <w:r w:rsidRPr="000E1BCD">
              <w:rPr>
                <w:rFonts w:ascii="Calibri" w:hAnsi="Calibri" w:cs="Calibri"/>
                <w:color w:val="000000"/>
                <w:sz w:val="22"/>
                <w:szCs w:val="22"/>
                <w:lang w:val="sk-SK" w:eastAsia="sk-SK"/>
              </w:rPr>
              <w:t>the</w:t>
            </w:r>
            <w:proofErr w:type="spellEnd"/>
            <w:r w:rsidRPr="000E1BCD">
              <w:rPr>
                <w:rFonts w:ascii="Calibri" w:hAnsi="Calibri" w:cs="Calibri"/>
                <w:color w:val="000000"/>
                <w:sz w:val="22"/>
                <w:szCs w:val="22"/>
                <w:lang w:val="sk-SK" w:eastAsia="sk-SK"/>
              </w:rPr>
              <w:t xml:space="preserve"> mobility: </w:t>
            </w:r>
            <w:proofErr w:type="spellStart"/>
            <w:r w:rsidRPr="000E1BCD">
              <w:rPr>
                <w:rFonts w:ascii="Calibri" w:hAnsi="Calibri" w:cs="Calibri"/>
                <w:color w:val="000000"/>
                <w:sz w:val="22"/>
                <w:szCs w:val="22"/>
                <w:lang w:val="sk-SK" w:eastAsia="sk-SK"/>
              </w:rPr>
              <w:t>from</w:t>
            </w:r>
            <w:proofErr w:type="spellEnd"/>
            <w:r w:rsidRPr="000E1BCD">
              <w:rPr>
                <w:rFonts w:ascii="Calibri" w:hAnsi="Calibri" w:cs="Calibri"/>
                <w:color w:val="000000"/>
                <w:sz w:val="22"/>
                <w:szCs w:val="22"/>
                <w:lang w:val="sk-SK" w:eastAsia="sk-SK"/>
              </w:rPr>
              <w:t xml:space="preserve"> (</w:t>
            </w:r>
            <w:proofErr w:type="spellStart"/>
            <w:r w:rsidRPr="000E1BCD">
              <w:rPr>
                <w:rFonts w:ascii="Calibri" w:hAnsi="Calibri" w:cs="Calibri"/>
                <w:color w:val="000000"/>
                <w:sz w:val="22"/>
                <w:szCs w:val="22"/>
                <w:lang w:val="sk-SK" w:eastAsia="sk-SK"/>
              </w:rPr>
              <w:t>nomth</w:t>
            </w:r>
            <w:proofErr w:type="spellEnd"/>
            <w:r w:rsidRPr="000E1BCD">
              <w:rPr>
                <w:rFonts w:ascii="Calibri" w:hAnsi="Calibri" w:cs="Calibri"/>
                <w:color w:val="000000"/>
                <w:sz w:val="22"/>
                <w:szCs w:val="22"/>
                <w:lang w:val="sk-SK" w:eastAsia="sk-SK"/>
              </w:rPr>
              <w:t xml:space="preserve">/ </w:t>
            </w:r>
            <w:proofErr w:type="spellStart"/>
            <w:r w:rsidRPr="000E1BCD">
              <w:rPr>
                <w:rFonts w:ascii="Calibri" w:hAnsi="Calibri" w:cs="Calibri"/>
                <w:color w:val="000000"/>
                <w:sz w:val="22"/>
                <w:szCs w:val="22"/>
                <w:lang w:val="sk-SK" w:eastAsia="sk-SK"/>
              </w:rPr>
              <w:t>year</w:t>
            </w:r>
            <w:proofErr w:type="spellEnd"/>
            <w:r w:rsidRPr="000E1BCD">
              <w:rPr>
                <w:rFonts w:ascii="Calibri" w:hAnsi="Calibri" w:cs="Calibri"/>
                <w:color w:val="000000"/>
                <w:sz w:val="22"/>
                <w:szCs w:val="22"/>
                <w:lang w:val="sk-SK" w:eastAsia="sk-SK"/>
              </w:rPr>
              <w:t>)                             to (</w:t>
            </w:r>
            <w:proofErr w:type="spellStart"/>
            <w:r w:rsidRPr="000E1BCD">
              <w:rPr>
                <w:rFonts w:ascii="Calibri" w:hAnsi="Calibri" w:cs="Calibri"/>
                <w:color w:val="000000"/>
                <w:sz w:val="22"/>
                <w:szCs w:val="22"/>
                <w:lang w:val="sk-SK" w:eastAsia="sk-SK"/>
              </w:rPr>
              <w:t>month</w:t>
            </w:r>
            <w:proofErr w:type="spellEnd"/>
            <w:r w:rsidRPr="000E1BCD">
              <w:rPr>
                <w:rFonts w:ascii="Calibri" w:hAnsi="Calibri" w:cs="Calibri"/>
                <w:color w:val="000000"/>
                <w:sz w:val="22"/>
                <w:szCs w:val="22"/>
                <w:lang w:val="sk-SK" w:eastAsia="sk-SK"/>
              </w:rPr>
              <w:t xml:space="preserve">/ </w:t>
            </w:r>
            <w:proofErr w:type="spellStart"/>
            <w:r w:rsidRPr="000E1BCD">
              <w:rPr>
                <w:rFonts w:ascii="Calibri" w:hAnsi="Calibri" w:cs="Calibri"/>
                <w:color w:val="000000"/>
                <w:sz w:val="22"/>
                <w:szCs w:val="22"/>
                <w:lang w:val="sk-SK" w:eastAsia="sk-SK"/>
              </w:rPr>
              <w:t>year</w:t>
            </w:r>
            <w:proofErr w:type="spellEnd"/>
          </w:p>
        </w:tc>
      </w:tr>
    </w:tbl>
    <w:p w:rsidR="002C0EBA" w:rsidRDefault="002C0EBA" w:rsidP="001C2F40">
      <w:pPr>
        <w:pStyle w:val="Textkomentra"/>
        <w:tabs>
          <w:tab w:val="left" w:pos="2552"/>
          <w:tab w:val="left" w:pos="3686"/>
          <w:tab w:val="left" w:pos="5954"/>
        </w:tabs>
        <w:spacing w:after="120"/>
        <w:ind w:left="-284" w:right="141"/>
        <w:rPr>
          <w:rFonts w:ascii="Verdana" w:hAnsi="Verdana" w:cs="Calibri"/>
          <w:b/>
          <w:lang w:val="en-GB"/>
        </w:rPr>
      </w:pPr>
    </w:p>
    <w:p w:rsidR="002E2D6B" w:rsidRDefault="002E2D6B" w:rsidP="001C2F40">
      <w:pPr>
        <w:pStyle w:val="Textkomentra"/>
        <w:tabs>
          <w:tab w:val="left" w:pos="2552"/>
          <w:tab w:val="left" w:pos="3686"/>
          <w:tab w:val="left" w:pos="5954"/>
        </w:tabs>
        <w:spacing w:after="120"/>
        <w:ind w:left="-284" w:right="141"/>
        <w:rPr>
          <w:rFonts w:ascii="Verdana" w:hAnsi="Verdana" w:cs="Calibri"/>
          <w:b/>
          <w:lang w:val="en-GB"/>
        </w:rPr>
      </w:pPr>
    </w:p>
    <w:p w:rsidR="002E2D6B" w:rsidRDefault="002E2D6B" w:rsidP="001C2F40">
      <w:pPr>
        <w:pStyle w:val="Textkomentra"/>
        <w:tabs>
          <w:tab w:val="left" w:pos="2552"/>
          <w:tab w:val="left" w:pos="3686"/>
          <w:tab w:val="left" w:pos="5954"/>
        </w:tabs>
        <w:spacing w:after="120"/>
        <w:ind w:left="-284" w:right="141"/>
        <w:rPr>
          <w:rFonts w:ascii="Verdana" w:hAnsi="Verdana" w:cs="Calibri"/>
          <w:b/>
          <w:lang w:val="en-GB"/>
        </w:rPr>
      </w:pPr>
    </w:p>
    <w:p w:rsidR="002E2D6B" w:rsidRDefault="002E2D6B" w:rsidP="001C2F40">
      <w:pPr>
        <w:pStyle w:val="Textkomentra"/>
        <w:tabs>
          <w:tab w:val="left" w:pos="2552"/>
          <w:tab w:val="left" w:pos="3686"/>
          <w:tab w:val="left" w:pos="5954"/>
        </w:tabs>
        <w:spacing w:after="120"/>
        <w:ind w:left="-284" w:right="141"/>
        <w:rPr>
          <w:rFonts w:ascii="Verdana" w:hAnsi="Verdana" w:cs="Calibri"/>
          <w:b/>
          <w:lang w:val="en-GB"/>
        </w:rPr>
      </w:pPr>
    </w:p>
    <w:p w:rsidR="002E2D6B" w:rsidRDefault="002E2D6B" w:rsidP="001C2F40">
      <w:pPr>
        <w:pStyle w:val="Textkomentra"/>
        <w:tabs>
          <w:tab w:val="left" w:pos="2552"/>
          <w:tab w:val="left" w:pos="3686"/>
          <w:tab w:val="left" w:pos="5954"/>
        </w:tabs>
        <w:spacing w:after="120"/>
        <w:ind w:left="-284" w:right="141"/>
        <w:rPr>
          <w:rFonts w:ascii="Verdana" w:hAnsi="Verdana" w:cs="Calibri"/>
          <w:b/>
          <w:lang w:val="en-GB"/>
        </w:rPr>
      </w:pPr>
    </w:p>
    <w:p w:rsidR="002E2D6B" w:rsidRDefault="002E2D6B" w:rsidP="001C2F40">
      <w:pPr>
        <w:pStyle w:val="Textkomentra"/>
        <w:tabs>
          <w:tab w:val="left" w:pos="2552"/>
          <w:tab w:val="left" w:pos="3686"/>
          <w:tab w:val="left" w:pos="5954"/>
        </w:tabs>
        <w:spacing w:after="120"/>
        <w:ind w:left="-284" w:right="141"/>
        <w:rPr>
          <w:rFonts w:ascii="Verdana" w:hAnsi="Verdana" w:cs="Calibri"/>
          <w:b/>
          <w:lang w:val="en-GB"/>
        </w:rPr>
      </w:pPr>
    </w:p>
    <w:p w:rsidR="002E2D6B" w:rsidRDefault="002E2D6B" w:rsidP="001C2F40">
      <w:pPr>
        <w:pStyle w:val="Textkomentra"/>
        <w:tabs>
          <w:tab w:val="left" w:pos="2552"/>
          <w:tab w:val="left" w:pos="3686"/>
          <w:tab w:val="left" w:pos="5954"/>
        </w:tabs>
        <w:spacing w:after="120"/>
        <w:ind w:left="-284" w:right="141"/>
        <w:rPr>
          <w:rFonts w:ascii="Verdana" w:hAnsi="Verdana" w:cs="Calibri"/>
          <w:b/>
          <w:lang w:val="en-GB"/>
        </w:rPr>
      </w:pPr>
    </w:p>
    <w:p w:rsidR="002E2D6B" w:rsidRDefault="002E2D6B" w:rsidP="001C2F40">
      <w:pPr>
        <w:pStyle w:val="Textkomentra"/>
        <w:tabs>
          <w:tab w:val="left" w:pos="2552"/>
          <w:tab w:val="left" w:pos="3686"/>
          <w:tab w:val="left" w:pos="5954"/>
        </w:tabs>
        <w:spacing w:after="120"/>
        <w:ind w:left="-284" w:right="141"/>
        <w:rPr>
          <w:rFonts w:ascii="Verdana" w:hAnsi="Verdana" w:cs="Calibri"/>
          <w:b/>
          <w:lang w:val="en-GB"/>
        </w:rPr>
      </w:pPr>
    </w:p>
    <w:p w:rsidR="002E2D6B" w:rsidRDefault="002E2D6B" w:rsidP="001C2F40">
      <w:pPr>
        <w:pStyle w:val="Textkomentra"/>
        <w:tabs>
          <w:tab w:val="left" w:pos="2552"/>
          <w:tab w:val="left" w:pos="3686"/>
          <w:tab w:val="left" w:pos="5954"/>
        </w:tabs>
        <w:spacing w:after="120"/>
        <w:ind w:left="-284" w:right="141"/>
        <w:rPr>
          <w:rFonts w:ascii="Verdana" w:hAnsi="Verdana" w:cs="Calibri"/>
          <w:b/>
          <w:lang w:val="en-GB"/>
        </w:rPr>
      </w:pPr>
    </w:p>
    <w:tbl>
      <w:tblPr>
        <w:tblW w:w="9346" w:type="dxa"/>
        <w:tblInd w:w="80" w:type="dxa"/>
        <w:tblCellMar>
          <w:left w:w="70" w:type="dxa"/>
          <w:right w:w="70" w:type="dxa"/>
        </w:tblCellMar>
        <w:tblLook w:val="04A0" w:firstRow="1" w:lastRow="0" w:firstColumn="1" w:lastColumn="0" w:noHBand="0" w:noVBand="1"/>
      </w:tblPr>
      <w:tblGrid>
        <w:gridCol w:w="904"/>
        <w:gridCol w:w="1560"/>
        <w:gridCol w:w="2488"/>
        <w:gridCol w:w="1559"/>
        <w:gridCol w:w="2835"/>
      </w:tblGrid>
      <w:tr w:rsidR="002C0EBA" w:rsidRPr="002C0EBA" w:rsidTr="002C0EBA">
        <w:trPr>
          <w:trHeight w:val="315"/>
        </w:trPr>
        <w:tc>
          <w:tcPr>
            <w:tcW w:w="9346"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C0EBA" w:rsidRPr="002C0EBA" w:rsidRDefault="002C0EBA" w:rsidP="002C0EBA">
            <w:pPr>
              <w:spacing w:after="0"/>
              <w:jc w:val="left"/>
              <w:rPr>
                <w:rFonts w:ascii="Calibri" w:hAnsi="Calibri" w:cs="Calibri"/>
                <w:color w:val="000000"/>
                <w:sz w:val="22"/>
                <w:szCs w:val="22"/>
                <w:lang w:val="sk-SK" w:eastAsia="sk-SK"/>
              </w:rPr>
            </w:pPr>
            <w:r w:rsidRPr="002C0EBA">
              <w:rPr>
                <w:rFonts w:ascii="Calibri" w:hAnsi="Calibri" w:cs="Calibri"/>
                <w:color w:val="000000"/>
                <w:sz w:val="22"/>
                <w:szCs w:val="22"/>
                <w:lang w:val="sk-SK" w:eastAsia="sk-SK"/>
              </w:rPr>
              <w:lastRenderedPageBreak/>
              <w:t xml:space="preserve">Study </w:t>
            </w:r>
            <w:proofErr w:type="spellStart"/>
            <w:r w:rsidRPr="002C0EBA">
              <w:rPr>
                <w:rFonts w:ascii="Calibri" w:hAnsi="Calibri" w:cs="Calibri"/>
                <w:color w:val="000000"/>
                <w:sz w:val="22"/>
                <w:szCs w:val="22"/>
                <w:lang w:val="sk-SK" w:eastAsia="sk-SK"/>
              </w:rPr>
              <w:t>programme</w:t>
            </w:r>
            <w:proofErr w:type="spellEnd"/>
            <w:r w:rsidRPr="002C0EBA">
              <w:rPr>
                <w:rFonts w:ascii="Calibri" w:hAnsi="Calibri" w:cs="Calibri"/>
                <w:color w:val="000000"/>
                <w:sz w:val="22"/>
                <w:szCs w:val="22"/>
                <w:lang w:val="sk-SK" w:eastAsia="sk-SK"/>
              </w:rPr>
              <w:t xml:space="preserve"> at </w:t>
            </w:r>
            <w:proofErr w:type="spellStart"/>
            <w:r w:rsidRPr="002C0EBA">
              <w:rPr>
                <w:rFonts w:ascii="Calibri" w:hAnsi="Calibri" w:cs="Calibri"/>
                <w:color w:val="000000"/>
                <w:sz w:val="22"/>
                <w:szCs w:val="22"/>
                <w:lang w:val="sk-SK" w:eastAsia="sk-SK"/>
              </w:rPr>
              <w:t>the</w:t>
            </w:r>
            <w:proofErr w:type="spellEnd"/>
            <w:r w:rsidRPr="002C0EBA">
              <w:rPr>
                <w:rFonts w:ascii="Calibri" w:hAnsi="Calibri" w:cs="Calibri"/>
                <w:color w:val="000000"/>
                <w:sz w:val="22"/>
                <w:szCs w:val="22"/>
                <w:lang w:val="sk-SK" w:eastAsia="sk-SK"/>
              </w:rPr>
              <w:t xml:space="preserve"> </w:t>
            </w:r>
            <w:proofErr w:type="spellStart"/>
            <w:r w:rsidRPr="002C0EBA">
              <w:rPr>
                <w:rFonts w:ascii="Calibri" w:hAnsi="Calibri" w:cs="Calibri"/>
                <w:color w:val="000000"/>
                <w:sz w:val="22"/>
                <w:szCs w:val="22"/>
                <w:lang w:val="sk-SK" w:eastAsia="sk-SK"/>
              </w:rPr>
              <w:t>Receiving</w:t>
            </w:r>
            <w:proofErr w:type="spellEnd"/>
            <w:r w:rsidRPr="002C0EBA">
              <w:rPr>
                <w:rFonts w:ascii="Calibri" w:hAnsi="Calibri" w:cs="Calibri"/>
                <w:color w:val="000000"/>
                <w:sz w:val="22"/>
                <w:szCs w:val="22"/>
                <w:lang w:val="sk-SK" w:eastAsia="sk-SK"/>
              </w:rPr>
              <w:t xml:space="preserve"> </w:t>
            </w:r>
            <w:proofErr w:type="spellStart"/>
            <w:r w:rsidRPr="002C0EBA">
              <w:rPr>
                <w:rFonts w:ascii="Calibri" w:hAnsi="Calibri" w:cs="Calibri"/>
                <w:color w:val="000000"/>
                <w:sz w:val="22"/>
                <w:szCs w:val="22"/>
                <w:lang w:val="sk-SK" w:eastAsia="sk-SK"/>
              </w:rPr>
              <w:t>Institution</w:t>
            </w:r>
            <w:proofErr w:type="spellEnd"/>
          </w:p>
        </w:tc>
      </w:tr>
      <w:tr w:rsidR="002C0EBA" w:rsidRPr="002C0EBA" w:rsidTr="002E2D6B">
        <w:trPr>
          <w:trHeight w:val="1455"/>
        </w:trPr>
        <w:tc>
          <w:tcPr>
            <w:tcW w:w="90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C0EBA" w:rsidRPr="002C0EBA" w:rsidRDefault="002C0EBA" w:rsidP="002C0EBA">
            <w:pPr>
              <w:spacing w:after="0"/>
              <w:jc w:val="left"/>
              <w:rPr>
                <w:rFonts w:ascii="Calibri" w:hAnsi="Calibri" w:cs="Calibri"/>
                <w:color w:val="000000"/>
                <w:sz w:val="22"/>
                <w:szCs w:val="22"/>
                <w:lang w:val="sk-SK" w:eastAsia="sk-SK"/>
              </w:rPr>
            </w:pPr>
            <w:r w:rsidRPr="002C0EBA">
              <w:rPr>
                <w:rFonts w:ascii="Calibri" w:hAnsi="Calibri" w:cs="Calibri"/>
                <w:color w:val="000000"/>
                <w:sz w:val="22"/>
                <w:szCs w:val="22"/>
                <w:lang w:val="sk-SK" w:eastAsia="sk-SK"/>
              </w:rPr>
              <w:t>Table A</w:t>
            </w:r>
          </w:p>
        </w:tc>
        <w:tc>
          <w:tcPr>
            <w:tcW w:w="1560" w:type="dxa"/>
            <w:tcBorders>
              <w:top w:val="nil"/>
              <w:left w:val="nil"/>
              <w:bottom w:val="single" w:sz="8" w:space="0" w:color="auto"/>
              <w:right w:val="single" w:sz="8" w:space="0" w:color="auto"/>
            </w:tcBorders>
            <w:shd w:val="clear" w:color="auto" w:fill="auto"/>
            <w:vAlign w:val="center"/>
            <w:hideMark/>
          </w:tcPr>
          <w:p w:rsidR="002C0EBA" w:rsidRPr="002C0EBA" w:rsidRDefault="002C0EBA" w:rsidP="002C0EBA">
            <w:pPr>
              <w:spacing w:after="0"/>
              <w:jc w:val="left"/>
              <w:rPr>
                <w:rFonts w:ascii="Calibri" w:hAnsi="Calibri" w:cs="Calibri"/>
                <w:b/>
                <w:bCs/>
                <w:color w:val="000000"/>
                <w:sz w:val="22"/>
                <w:szCs w:val="22"/>
                <w:lang w:val="sk-SK" w:eastAsia="sk-SK"/>
              </w:rPr>
            </w:pPr>
            <w:proofErr w:type="spellStart"/>
            <w:r w:rsidRPr="002C0EBA">
              <w:rPr>
                <w:rFonts w:ascii="Calibri" w:hAnsi="Calibri" w:cs="Calibri"/>
                <w:b/>
                <w:bCs/>
                <w:color w:val="000000"/>
                <w:sz w:val="22"/>
                <w:szCs w:val="22"/>
                <w:lang w:val="sk-SK" w:eastAsia="sk-SK"/>
              </w:rPr>
              <w:t>Component</w:t>
            </w:r>
            <w:proofErr w:type="spellEnd"/>
            <w:r w:rsidRPr="002C0EBA">
              <w:rPr>
                <w:rFonts w:ascii="Calibri" w:hAnsi="Calibri" w:cs="Calibri"/>
                <w:b/>
                <w:bCs/>
                <w:color w:val="000000"/>
                <w:sz w:val="22"/>
                <w:szCs w:val="22"/>
                <w:lang w:val="sk-SK" w:eastAsia="sk-SK"/>
              </w:rPr>
              <w:t xml:space="preserve"> </w:t>
            </w:r>
            <w:proofErr w:type="spellStart"/>
            <w:r w:rsidRPr="002C0EBA">
              <w:rPr>
                <w:rFonts w:ascii="Calibri" w:hAnsi="Calibri" w:cs="Calibri"/>
                <w:b/>
                <w:bCs/>
                <w:color w:val="000000"/>
                <w:sz w:val="22"/>
                <w:szCs w:val="22"/>
                <w:lang w:val="sk-SK" w:eastAsia="sk-SK"/>
              </w:rPr>
              <w:t>code</w:t>
            </w:r>
            <w:proofErr w:type="spellEnd"/>
            <w:r w:rsidRPr="002C0EBA">
              <w:rPr>
                <w:rFonts w:ascii="Calibri" w:hAnsi="Calibri" w:cs="Calibri"/>
                <w:b/>
                <w:bCs/>
                <w:color w:val="000000"/>
                <w:sz w:val="22"/>
                <w:szCs w:val="22"/>
                <w:lang w:val="sk-SK" w:eastAsia="sk-SK"/>
              </w:rPr>
              <w:t xml:space="preserve"> (</w:t>
            </w:r>
            <w:proofErr w:type="spellStart"/>
            <w:r w:rsidRPr="002C0EBA">
              <w:rPr>
                <w:rFonts w:ascii="Calibri" w:hAnsi="Calibri" w:cs="Calibri"/>
                <w:b/>
                <w:bCs/>
                <w:color w:val="000000"/>
                <w:sz w:val="22"/>
                <w:szCs w:val="22"/>
                <w:lang w:val="sk-SK" w:eastAsia="sk-SK"/>
              </w:rPr>
              <w:t>if</w:t>
            </w:r>
            <w:proofErr w:type="spellEnd"/>
            <w:r w:rsidRPr="002C0EBA">
              <w:rPr>
                <w:rFonts w:ascii="Calibri" w:hAnsi="Calibri" w:cs="Calibri"/>
                <w:b/>
                <w:bCs/>
                <w:color w:val="000000"/>
                <w:sz w:val="22"/>
                <w:szCs w:val="22"/>
                <w:lang w:val="sk-SK" w:eastAsia="sk-SK"/>
              </w:rPr>
              <w:t xml:space="preserve"> </w:t>
            </w:r>
            <w:proofErr w:type="spellStart"/>
            <w:r w:rsidRPr="002C0EBA">
              <w:rPr>
                <w:rFonts w:ascii="Calibri" w:hAnsi="Calibri" w:cs="Calibri"/>
                <w:b/>
                <w:bCs/>
                <w:color w:val="000000"/>
                <w:sz w:val="22"/>
                <w:szCs w:val="22"/>
                <w:lang w:val="sk-SK" w:eastAsia="sk-SK"/>
              </w:rPr>
              <w:t>any</w:t>
            </w:r>
            <w:proofErr w:type="spellEnd"/>
            <w:r w:rsidRPr="002C0EBA">
              <w:rPr>
                <w:rFonts w:ascii="Calibri" w:hAnsi="Calibri" w:cs="Calibri"/>
                <w:b/>
                <w:bCs/>
                <w:color w:val="000000"/>
                <w:sz w:val="22"/>
                <w:szCs w:val="22"/>
                <w:lang w:val="sk-SK" w:eastAsia="sk-SK"/>
              </w:rPr>
              <w:t>)</w:t>
            </w:r>
          </w:p>
        </w:tc>
        <w:tc>
          <w:tcPr>
            <w:tcW w:w="2488" w:type="dxa"/>
            <w:tcBorders>
              <w:top w:val="nil"/>
              <w:left w:val="nil"/>
              <w:bottom w:val="single" w:sz="8" w:space="0" w:color="auto"/>
              <w:right w:val="single" w:sz="8" w:space="0" w:color="auto"/>
            </w:tcBorders>
            <w:shd w:val="clear" w:color="auto" w:fill="auto"/>
            <w:vAlign w:val="center"/>
            <w:hideMark/>
          </w:tcPr>
          <w:p w:rsidR="002C0EBA" w:rsidRPr="002C0EBA" w:rsidRDefault="002C0EBA" w:rsidP="002C0EBA">
            <w:pPr>
              <w:spacing w:after="0"/>
              <w:jc w:val="left"/>
              <w:rPr>
                <w:rFonts w:ascii="Calibri" w:hAnsi="Calibri" w:cs="Calibri"/>
                <w:b/>
                <w:bCs/>
                <w:color w:val="000000"/>
                <w:sz w:val="22"/>
                <w:szCs w:val="22"/>
                <w:lang w:val="sk-SK" w:eastAsia="sk-SK"/>
              </w:rPr>
            </w:pPr>
            <w:proofErr w:type="spellStart"/>
            <w:r w:rsidRPr="002C0EBA">
              <w:rPr>
                <w:rFonts w:ascii="Calibri" w:hAnsi="Calibri" w:cs="Calibri"/>
                <w:b/>
                <w:bCs/>
                <w:color w:val="000000"/>
                <w:sz w:val="22"/>
                <w:szCs w:val="22"/>
                <w:lang w:val="sk-SK" w:eastAsia="sk-SK"/>
              </w:rPr>
              <w:t>Component</w:t>
            </w:r>
            <w:proofErr w:type="spellEnd"/>
            <w:r w:rsidRPr="002C0EBA">
              <w:rPr>
                <w:rFonts w:ascii="Calibri" w:hAnsi="Calibri" w:cs="Calibri"/>
                <w:b/>
                <w:bCs/>
                <w:color w:val="000000"/>
                <w:sz w:val="22"/>
                <w:szCs w:val="22"/>
                <w:lang w:val="sk-SK" w:eastAsia="sk-SK"/>
              </w:rPr>
              <w:t xml:space="preserve"> title at </w:t>
            </w:r>
            <w:proofErr w:type="spellStart"/>
            <w:r w:rsidRPr="002C0EBA">
              <w:rPr>
                <w:rFonts w:ascii="Calibri" w:hAnsi="Calibri" w:cs="Calibri"/>
                <w:b/>
                <w:bCs/>
                <w:color w:val="000000"/>
                <w:sz w:val="22"/>
                <w:szCs w:val="22"/>
                <w:lang w:val="sk-SK" w:eastAsia="sk-SK"/>
              </w:rPr>
              <w:t>the</w:t>
            </w:r>
            <w:proofErr w:type="spellEnd"/>
            <w:r w:rsidRPr="002C0EBA">
              <w:rPr>
                <w:rFonts w:ascii="Calibri" w:hAnsi="Calibri" w:cs="Calibri"/>
                <w:b/>
                <w:bCs/>
                <w:color w:val="000000"/>
                <w:sz w:val="22"/>
                <w:szCs w:val="22"/>
                <w:lang w:val="sk-SK" w:eastAsia="sk-SK"/>
              </w:rPr>
              <w:t xml:space="preserve"> </w:t>
            </w:r>
            <w:proofErr w:type="spellStart"/>
            <w:r w:rsidRPr="002C0EBA">
              <w:rPr>
                <w:rFonts w:ascii="Calibri" w:hAnsi="Calibri" w:cs="Calibri"/>
                <w:b/>
                <w:bCs/>
                <w:color w:val="000000"/>
                <w:sz w:val="22"/>
                <w:szCs w:val="22"/>
                <w:lang w:val="sk-SK" w:eastAsia="sk-SK"/>
              </w:rPr>
              <w:t>Receiving</w:t>
            </w:r>
            <w:proofErr w:type="spellEnd"/>
            <w:r w:rsidRPr="002C0EBA">
              <w:rPr>
                <w:rFonts w:ascii="Calibri" w:hAnsi="Calibri" w:cs="Calibri"/>
                <w:b/>
                <w:bCs/>
                <w:color w:val="000000"/>
                <w:sz w:val="22"/>
                <w:szCs w:val="22"/>
                <w:lang w:val="sk-SK" w:eastAsia="sk-SK"/>
              </w:rPr>
              <w:t xml:space="preserve"> </w:t>
            </w:r>
            <w:proofErr w:type="spellStart"/>
            <w:r w:rsidRPr="002C0EBA">
              <w:rPr>
                <w:rFonts w:ascii="Calibri" w:hAnsi="Calibri" w:cs="Calibri"/>
                <w:b/>
                <w:bCs/>
                <w:color w:val="000000"/>
                <w:sz w:val="22"/>
                <w:szCs w:val="22"/>
                <w:lang w:val="sk-SK" w:eastAsia="sk-SK"/>
              </w:rPr>
              <w:t>Institution</w:t>
            </w:r>
            <w:proofErr w:type="spellEnd"/>
            <w:r w:rsidRPr="002C0EBA">
              <w:rPr>
                <w:rFonts w:ascii="Calibri" w:hAnsi="Calibri" w:cs="Calibri"/>
                <w:b/>
                <w:bCs/>
                <w:color w:val="000000"/>
                <w:sz w:val="22"/>
                <w:szCs w:val="22"/>
                <w:lang w:val="sk-SK" w:eastAsia="sk-SK"/>
              </w:rPr>
              <w:t xml:space="preserve"> (as </w:t>
            </w:r>
            <w:proofErr w:type="spellStart"/>
            <w:r w:rsidRPr="002C0EBA">
              <w:rPr>
                <w:rFonts w:ascii="Calibri" w:hAnsi="Calibri" w:cs="Calibri"/>
                <w:b/>
                <w:bCs/>
                <w:color w:val="000000"/>
                <w:sz w:val="22"/>
                <w:szCs w:val="22"/>
                <w:lang w:val="sk-SK" w:eastAsia="sk-SK"/>
              </w:rPr>
              <w:t>indicated</w:t>
            </w:r>
            <w:proofErr w:type="spellEnd"/>
            <w:r w:rsidRPr="002C0EBA">
              <w:rPr>
                <w:rFonts w:ascii="Calibri" w:hAnsi="Calibri" w:cs="Calibri"/>
                <w:b/>
                <w:bCs/>
                <w:color w:val="000000"/>
                <w:sz w:val="22"/>
                <w:szCs w:val="22"/>
                <w:lang w:val="sk-SK" w:eastAsia="sk-SK"/>
              </w:rPr>
              <w:t xml:space="preserve"> in </w:t>
            </w:r>
            <w:proofErr w:type="spellStart"/>
            <w:r w:rsidRPr="002C0EBA">
              <w:rPr>
                <w:rFonts w:ascii="Calibri" w:hAnsi="Calibri" w:cs="Calibri"/>
                <w:b/>
                <w:bCs/>
                <w:color w:val="000000"/>
                <w:sz w:val="22"/>
                <w:szCs w:val="22"/>
                <w:lang w:val="sk-SK" w:eastAsia="sk-SK"/>
              </w:rPr>
              <w:t>the</w:t>
            </w:r>
            <w:proofErr w:type="spellEnd"/>
            <w:r w:rsidRPr="002C0EBA">
              <w:rPr>
                <w:rFonts w:ascii="Calibri" w:hAnsi="Calibri" w:cs="Calibri"/>
                <w:b/>
                <w:bCs/>
                <w:color w:val="000000"/>
                <w:sz w:val="22"/>
                <w:szCs w:val="22"/>
                <w:lang w:val="sk-SK" w:eastAsia="sk-SK"/>
              </w:rPr>
              <w:t xml:space="preserve"> </w:t>
            </w:r>
            <w:proofErr w:type="spellStart"/>
            <w:r w:rsidRPr="002C0EBA">
              <w:rPr>
                <w:rFonts w:ascii="Calibri" w:hAnsi="Calibri" w:cs="Calibri"/>
                <w:b/>
                <w:bCs/>
                <w:color w:val="000000"/>
                <w:sz w:val="22"/>
                <w:szCs w:val="22"/>
                <w:lang w:val="sk-SK" w:eastAsia="sk-SK"/>
              </w:rPr>
              <w:t>course</w:t>
            </w:r>
            <w:proofErr w:type="spellEnd"/>
            <w:r w:rsidRPr="002C0EBA">
              <w:rPr>
                <w:rFonts w:ascii="Calibri" w:hAnsi="Calibri" w:cs="Calibri"/>
                <w:b/>
                <w:bCs/>
                <w:color w:val="000000"/>
                <w:sz w:val="22"/>
                <w:szCs w:val="22"/>
                <w:lang w:val="sk-SK" w:eastAsia="sk-SK"/>
              </w:rPr>
              <w:t xml:space="preserve"> </w:t>
            </w:r>
            <w:proofErr w:type="spellStart"/>
            <w:r w:rsidRPr="002C0EBA">
              <w:rPr>
                <w:rFonts w:ascii="Calibri" w:hAnsi="Calibri" w:cs="Calibri"/>
                <w:b/>
                <w:bCs/>
                <w:color w:val="000000"/>
                <w:sz w:val="22"/>
                <w:szCs w:val="22"/>
                <w:lang w:val="sk-SK" w:eastAsia="sk-SK"/>
              </w:rPr>
              <w:t>catalogue</w:t>
            </w:r>
            <w:proofErr w:type="spellEnd"/>
            <w:r w:rsidRPr="002C0EBA">
              <w:rPr>
                <w:rFonts w:ascii="Calibri" w:hAnsi="Calibri" w:cs="Calibri"/>
                <w:b/>
                <w:bCs/>
                <w:color w:val="000000"/>
                <w:sz w:val="22"/>
                <w:szCs w:val="22"/>
                <w:lang w:val="sk-SK" w:eastAsia="sk-SK"/>
              </w:rPr>
              <w:t>)</w:t>
            </w:r>
          </w:p>
        </w:tc>
        <w:tc>
          <w:tcPr>
            <w:tcW w:w="1559" w:type="dxa"/>
            <w:tcBorders>
              <w:top w:val="nil"/>
              <w:left w:val="nil"/>
              <w:bottom w:val="single" w:sz="8" w:space="0" w:color="auto"/>
              <w:right w:val="single" w:sz="8" w:space="0" w:color="auto"/>
            </w:tcBorders>
            <w:shd w:val="clear" w:color="auto" w:fill="auto"/>
            <w:vAlign w:val="center"/>
            <w:hideMark/>
          </w:tcPr>
          <w:p w:rsidR="002C0EBA" w:rsidRPr="002C0EBA" w:rsidRDefault="002C0EBA" w:rsidP="002C0EBA">
            <w:pPr>
              <w:spacing w:after="0"/>
              <w:jc w:val="left"/>
              <w:rPr>
                <w:rFonts w:ascii="Calibri" w:hAnsi="Calibri" w:cs="Calibri"/>
                <w:b/>
                <w:bCs/>
                <w:color w:val="000000"/>
                <w:sz w:val="22"/>
                <w:szCs w:val="22"/>
                <w:lang w:val="sk-SK" w:eastAsia="sk-SK"/>
              </w:rPr>
            </w:pPr>
            <w:r w:rsidRPr="002C0EBA">
              <w:rPr>
                <w:rFonts w:ascii="Calibri" w:hAnsi="Calibri" w:cs="Calibri"/>
                <w:b/>
                <w:bCs/>
                <w:color w:val="000000"/>
                <w:sz w:val="22"/>
                <w:szCs w:val="22"/>
                <w:lang w:val="sk-SK" w:eastAsia="sk-SK"/>
              </w:rPr>
              <w:t>Semester (</w:t>
            </w:r>
            <w:proofErr w:type="spellStart"/>
            <w:r w:rsidRPr="002C0EBA">
              <w:rPr>
                <w:rFonts w:ascii="Calibri" w:hAnsi="Calibri" w:cs="Calibri"/>
                <w:b/>
                <w:bCs/>
                <w:color w:val="000000"/>
                <w:sz w:val="22"/>
                <w:szCs w:val="22"/>
                <w:lang w:val="sk-SK" w:eastAsia="sk-SK"/>
              </w:rPr>
              <w:t>e.g</w:t>
            </w:r>
            <w:proofErr w:type="spellEnd"/>
            <w:r w:rsidRPr="002C0EBA">
              <w:rPr>
                <w:rFonts w:ascii="Calibri" w:hAnsi="Calibri" w:cs="Calibri"/>
                <w:b/>
                <w:bCs/>
                <w:color w:val="000000"/>
                <w:sz w:val="22"/>
                <w:szCs w:val="22"/>
                <w:lang w:val="sk-SK" w:eastAsia="sk-SK"/>
              </w:rPr>
              <w:t xml:space="preserve">. </w:t>
            </w:r>
            <w:proofErr w:type="spellStart"/>
            <w:r w:rsidRPr="002C0EBA">
              <w:rPr>
                <w:rFonts w:ascii="Calibri" w:hAnsi="Calibri" w:cs="Calibri"/>
                <w:b/>
                <w:bCs/>
                <w:color w:val="000000"/>
                <w:sz w:val="22"/>
                <w:szCs w:val="22"/>
                <w:lang w:val="sk-SK" w:eastAsia="sk-SK"/>
              </w:rPr>
              <w:t>autumn</w:t>
            </w:r>
            <w:proofErr w:type="spellEnd"/>
            <w:r w:rsidRPr="002C0EBA">
              <w:rPr>
                <w:rFonts w:ascii="Calibri" w:hAnsi="Calibri" w:cs="Calibri"/>
                <w:b/>
                <w:bCs/>
                <w:color w:val="000000"/>
                <w:sz w:val="22"/>
                <w:szCs w:val="22"/>
                <w:lang w:val="sk-SK" w:eastAsia="sk-SK"/>
              </w:rPr>
              <w:t xml:space="preserve">/ </w:t>
            </w:r>
            <w:proofErr w:type="spellStart"/>
            <w:r w:rsidRPr="002C0EBA">
              <w:rPr>
                <w:rFonts w:ascii="Calibri" w:hAnsi="Calibri" w:cs="Calibri"/>
                <w:b/>
                <w:bCs/>
                <w:color w:val="000000"/>
                <w:sz w:val="22"/>
                <w:szCs w:val="22"/>
                <w:lang w:val="sk-SK" w:eastAsia="sk-SK"/>
              </w:rPr>
              <w:t>spring</w:t>
            </w:r>
            <w:proofErr w:type="spellEnd"/>
            <w:r w:rsidRPr="002C0EBA">
              <w:rPr>
                <w:rFonts w:ascii="Calibri" w:hAnsi="Calibri" w:cs="Calibri"/>
                <w:b/>
                <w:bCs/>
                <w:color w:val="000000"/>
                <w:sz w:val="22"/>
                <w:szCs w:val="22"/>
                <w:lang w:val="sk-SK" w:eastAsia="sk-SK"/>
              </w:rPr>
              <w:t xml:space="preserve"> term)</w:t>
            </w:r>
          </w:p>
        </w:tc>
        <w:tc>
          <w:tcPr>
            <w:tcW w:w="2835" w:type="dxa"/>
            <w:tcBorders>
              <w:top w:val="nil"/>
              <w:left w:val="nil"/>
              <w:bottom w:val="single" w:sz="8" w:space="0" w:color="auto"/>
              <w:right w:val="single" w:sz="8" w:space="0" w:color="auto"/>
            </w:tcBorders>
            <w:shd w:val="clear" w:color="auto" w:fill="auto"/>
            <w:vAlign w:val="center"/>
            <w:hideMark/>
          </w:tcPr>
          <w:p w:rsidR="002C0EBA" w:rsidRPr="002C0EBA" w:rsidRDefault="002C0EBA" w:rsidP="002C0EBA">
            <w:pPr>
              <w:spacing w:after="0"/>
              <w:jc w:val="left"/>
              <w:rPr>
                <w:rFonts w:ascii="Calibri" w:hAnsi="Calibri" w:cs="Calibri"/>
                <w:b/>
                <w:bCs/>
                <w:color w:val="000000"/>
                <w:sz w:val="22"/>
                <w:szCs w:val="22"/>
                <w:lang w:val="sk-SK" w:eastAsia="sk-SK"/>
              </w:rPr>
            </w:pPr>
            <w:proofErr w:type="spellStart"/>
            <w:r w:rsidRPr="002C0EBA">
              <w:rPr>
                <w:rFonts w:ascii="Calibri" w:hAnsi="Calibri" w:cs="Calibri"/>
                <w:b/>
                <w:bCs/>
                <w:color w:val="000000"/>
                <w:sz w:val="22"/>
                <w:szCs w:val="22"/>
                <w:lang w:val="sk-SK" w:eastAsia="sk-SK"/>
              </w:rPr>
              <w:t>Number</w:t>
            </w:r>
            <w:proofErr w:type="spellEnd"/>
            <w:r w:rsidRPr="002C0EBA">
              <w:rPr>
                <w:rFonts w:ascii="Calibri" w:hAnsi="Calibri" w:cs="Calibri"/>
                <w:b/>
                <w:bCs/>
                <w:color w:val="000000"/>
                <w:sz w:val="22"/>
                <w:szCs w:val="22"/>
                <w:lang w:val="sk-SK" w:eastAsia="sk-SK"/>
              </w:rPr>
              <w:t xml:space="preserve"> of ECTS </w:t>
            </w:r>
            <w:proofErr w:type="spellStart"/>
            <w:r w:rsidRPr="002C0EBA">
              <w:rPr>
                <w:rFonts w:ascii="Calibri" w:hAnsi="Calibri" w:cs="Calibri"/>
                <w:b/>
                <w:bCs/>
                <w:color w:val="000000"/>
                <w:sz w:val="22"/>
                <w:szCs w:val="22"/>
                <w:lang w:val="sk-SK" w:eastAsia="sk-SK"/>
              </w:rPr>
              <w:t>credits</w:t>
            </w:r>
            <w:proofErr w:type="spellEnd"/>
            <w:r w:rsidRPr="002C0EBA">
              <w:rPr>
                <w:rFonts w:ascii="Calibri" w:hAnsi="Calibri" w:cs="Calibri"/>
                <w:b/>
                <w:bCs/>
                <w:color w:val="000000"/>
                <w:sz w:val="22"/>
                <w:szCs w:val="22"/>
                <w:lang w:val="sk-SK" w:eastAsia="sk-SK"/>
              </w:rPr>
              <w:t xml:space="preserve"> (or </w:t>
            </w:r>
            <w:proofErr w:type="spellStart"/>
            <w:r w:rsidRPr="002C0EBA">
              <w:rPr>
                <w:rFonts w:ascii="Calibri" w:hAnsi="Calibri" w:cs="Calibri"/>
                <w:b/>
                <w:bCs/>
                <w:color w:val="000000"/>
                <w:sz w:val="22"/>
                <w:szCs w:val="22"/>
                <w:lang w:val="sk-SK" w:eastAsia="sk-SK"/>
              </w:rPr>
              <w:t>eyuivalent</w:t>
            </w:r>
            <w:proofErr w:type="spellEnd"/>
            <w:r w:rsidRPr="002C0EBA">
              <w:rPr>
                <w:rFonts w:ascii="Calibri" w:hAnsi="Calibri" w:cs="Calibri"/>
                <w:b/>
                <w:bCs/>
                <w:color w:val="000000"/>
                <w:sz w:val="22"/>
                <w:szCs w:val="22"/>
                <w:lang w:val="sk-SK" w:eastAsia="sk-SK"/>
              </w:rPr>
              <w:t xml:space="preserve">) to </w:t>
            </w:r>
            <w:proofErr w:type="spellStart"/>
            <w:r w:rsidRPr="002C0EBA">
              <w:rPr>
                <w:rFonts w:ascii="Calibri" w:hAnsi="Calibri" w:cs="Calibri"/>
                <w:b/>
                <w:bCs/>
                <w:color w:val="000000"/>
                <w:sz w:val="22"/>
                <w:szCs w:val="22"/>
                <w:lang w:val="sk-SK" w:eastAsia="sk-SK"/>
              </w:rPr>
              <w:t>be</w:t>
            </w:r>
            <w:proofErr w:type="spellEnd"/>
            <w:r w:rsidRPr="002C0EBA">
              <w:rPr>
                <w:rFonts w:ascii="Calibri" w:hAnsi="Calibri" w:cs="Calibri"/>
                <w:b/>
                <w:bCs/>
                <w:color w:val="000000"/>
                <w:sz w:val="22"/>
                <w:szCs w:val="22"/>
                <w:lang w:val="sk-SK" w:eastAsia="sk-SK"/>
              </w:rPr>
              <w:t xml:space="preserve"> </w:t>
            </w:r>
            <w:proofErr w:type="spellStart"/>
            <w:r w:rsidRPr="002C0EBA">
              <w:rPr>
                <w:rFonts w:ascii="Calibri" w:hAnsi="Calibri" w:cs="Calibri"/>
                <w:b/>
                <w:bCs/>
                <w:color w:val="000000"/>
                <w:sz w:val="22"/>
                <w:szCs w:val="22"/>
                <w:lang w:val="sk-SK" w:eastAsia="sk-SK"/>
              </w:rPr>
              <w:t>awarded</w:t>
            </w:r>
            <w:proofErr w:type="spellEnd"/>
            <w:r w:rsidRPr="002C0EBA">
              <w:rPr>
                <w:rFonts w:ascii="Calibri" w:hAnsi="Calibri" w:cs="Calibri"/>
                <w:b/>
                <w:bCs/>
                <w:color w:val="000000"/>
                <w:sz w:val="22"/>
                <w:szCs w:val="22"/>
                <w:lang w:val="sk-SK" w:eastAsia="sk-SK"/>
              </w:rPr>
              <w:t xml:space="preserve"> by </w:t>
            </w:r>
            <w:proofErr w:type="spellStart"/>
            <w:r w:rsidRPr="002C0EBA">
              <w:rPr>
                <w:rFonts w:ascii="Calibri" w:hAnsi="Calibri" w:cs="Calibri"/>
                <w:b/>
                <w:bCs/>
                <w:color w:val="000000"/>
                <w:sz w:val="22"/>
                <w:szCs w:val="22"/>
                <w:lang w:val="sk-SK" w:eastAsia="sk-SK"/>
              </w:rPr>
              <w:t>the</w:t>
            </w:r>
            <w:proofErr w:type="spellEnd"/>
            <w:r w:rsidRPr="002C0EBA">
              <w:rPr>
                <w:rFonts w:ascii="Calibri" w:hAnsi="Calibri" w:cs="Calibri"/>
                <w:b/>
                <w:bCs/>
                <w:color w:val="000000"/>
                <w:sz w:val="22"/>
                <w:szCs w:val="22"/>
                <w:lang w:val="sk-SK" w:eastAsia="sk-SK"/>
              </w:rPr>
              <w:t xml:space="preserve"> </w:t>
            </w:r>
            <w:proofErr w:type="spellStart"/>
            <w:r w:rsidRPr="002C0EBA">
              <w:rPr>
                <w:rFonts w:ascii="Calibri" w:hAnsi="Calibri" w:cs="Calibri"/>
                <w:b/>
                <w:bCs/>
                <w:color w:val="000000"/>
                <w:sz w:val="22"/>
                <w:szCs w:val="22"/>
                <w:lang w:val="sk-SK" w:eastAsia="sk-SK"/>
              </w:rPr>
              <w:t>Recieving</w:t>
            </w:r>
            <w:proofErr w:type="spellEnd"/>
            <w:r w:rsidRPr="002C0EBA">
              <w:rPr>
                <w:rFonts w:ascii="Calibri" w:hAnsi="Calibri" w:cs="Calibri"/>
                <w:b/>
                <w:bCs/>
                <w:color w:val="000000"/>
                <w:sz w:val="22"/>
                <w:szCs w:val="22"/>
                <w:lang w:val="sk-SK" w:eastAsia="sk-SK"/>
              </w:rPr>
              <w:t xml:space="preserve"> </w:t>
            </w:r>
            <w:proofErr w:type="spellStart"/>
            <w:r w:rsidRPr="002C0EBA">
              <w:rPr>
                <w:rFonts w:ascii="Calibri" w:hAnsi="Calibri" w:cs="Calibri"/>
                <w:b/>
                <w:bCs/>
                <w:color w:val="000000"/>
                <w:sz w:val="22"/>
                <w:szCs w:val="22"/>
                <w:lang w:val="sk-SK" w:eastAsia="sk-SK"/>
              </w:rPr>
              <w:t>Institution</w:t>
            </w:r>
            <w:proofErr w:type="spellEnd"/>
            <w:r w:rsidRPr="002C0EBA">
              <w:rPr>
                <w:rFonts w:ascii="Calibri" w:hAnsi="Calibri" w:cs="Calibri"/>
                <w:b/>
                <w:bCs/>
                <w:color w:val="000000"/>
                <w:sz w:val="22"/>
                <w:szCs w:val="22"/>
                <w:lang w:val="sk-SK" w:eastAsia="sk-SK"/>
              </w:rPr>
              <w:t xml:space="preserve"> </w:t>
            </w:r>
            <w:proofErr w:type="spellStart"/>
            <w:r w:rsidRPr="002C0EBA">
              <w:rPr>
                <w:rFonts w:ascii="Calibri" w:hAnsi="Calibri" w:cs="Calibri"/>
                <w:b/>
                <w:bCs/>
                <w:color w:val="000000"/>
                <w:sz w:val="22"/>
                <w:szCs w:val="22"/>
                <w:lang w:val="sk-SK" w:eastAsia="sk-SK"/>
              </w:rPr>
              <w:t>upon</w:t>
            </w:r>
            <w:proofErr w:type="spellEnd"/>
            <w:r w:rsidRPr="002C0EBA">
              <w:rPr>
                <w:rFonts w:ascii="Calibri" w:hAnsi="Calibri" w:cs="Calibri"/>
                <w:b/>
                <w:bCs/>
                <w:color w:val="000000"/>
                <w:sz w:val="22"/>
                <w:szCs w:val="22"/>
                <w:lang w:val="sk-SK" w:eastAsia="sk-SK"/>
              </w:rPr>
              <w:t xml:space="preserve"> </w:t>
            </w:r>
            <w:proofErr w:type="spellStart"/>
            <w:r w:rsidRPr="002C0EBA">
              <w:rPr>
                <w:rFonts w:ascii="Calibri" w:hAnsi="Calibri" w:cs="Calibri"/>
                <w:b/>
                <w:bCs/>
                <w:color w:val="000000"/>
                <w:sz w:val="22"/>
                <w:szCs w:val="22"/>
                <w:lang w:val="sk-SK" w:eastAsia="sk-SK"/>
              </w:rPr>
              <w:t>successful</w:t>
            </w:r>
            <w:proofErr w:type="spellEnd"/>
            <w:r w:rsidRPr="002C0EBA">
              <w:rPr>
                <w:rFonts w:ascii="Calibri" w:hAnsi="Calibri" w:cs="Calibri"/>
                <w:b/>
                <w:bCs/>
                <w:color w:val="000000"/>
                <w:sz w:val="22"/>
                <w:szCs w:val="22"/>
                <w:lang w:val="sk-SK" w:eastAsia="sk-SK"/>
              </w:rPr>
              <w:t xml:space="preserve"> </w:t>
            </w:r>
            <w:proofErr w:type="spellStart"/>
            <w:r w:rsidRPr="002C0EBA">
              <w:rPr>
                <w:rFonts w:ascii="Calibri" w:hAnsi="Calibri" w:cs="Calibri"/>
                <w:b/>
                <w:bCs/>
                <w:color w:val="000000"/>
                <w:sz w:val="22"/>
                <w:szCs w:val="22"/>
                <w:lang w:val="sk-SK" w:eastAsia="sk-SK"/>
              </w:rPr>
              <w:t>completition</w:t>
            </w:r>
            <w:proofErr w:type="spellEnd"/>
          </w:p>
        </w:tc>
      </w:tr>
      <w:tr w:rsidR="002C0EBA" w:rsidRPr="002C0EBA" w:rsidTr="002C0EBA">
        <w:trPr>
          <w:trHeight w:val="540"/>
        </w:trPr>
        <w:tc>
          <w:tcPr>
            <w:tcW w:w="904" w:type="dxa"/>
            <w:vMerge/>
            <w:tcBorders>
              <w:top w:val="nil"/>
              <w:left w:val="single" w:sz="8" w:space="0" w:color="auto"/>
              <w:bottom w:val="single" w:sz="8" w:space="0" w:color="000000"/>
              <w:right w:val="single" w:sz="8" w:space="0" w:color="auto"/>
            </w:tcBorders>
            <w:vAlign w:val="center"/>
            <w:hideMark/>
          </w:tcPr>
          <w:p w:rsidR="002C0EBA" w:rsidRPr="002C0EBA" w:rsidRDefault="002C0EBA" w:rsidP="002C0EBA">
            <w:pPr>
              <w:spacing w:after="0"/>
              <w:jc w:val="left"/>
              <w:rPr>
                <w:rFonts w:ascii="Calibri" w:hAnsi="Calibri" w:cs="Calibri"/>
                <w:color w:val="000000"/>
                <w:sz w:val="22"/>
                <w:szCs w:val="22"/>
                <w:lang w:val="sk-SK" w:eastAsia="sk-SK"/>
              </w:rPr>
            </w:pPr>
          </w:p>
        </w:tc>
        <w:tc>
          <w:tcPr>
            <w:tcW w:w="1560" w:type="dxa"/>
            <w:tcBorders>
              <w:top w:val="nil"/>
              <w:left w:val="nil"/>
              <w:bottom w:val="single" w:sz="8" w:space="0" w:color="auto"/>
              <w:right w:val="single" w:sz="8" w:space="0" w:color="auto"/>
            </w:tcBorders>
            <w:shd w:val="clear" w:color="auto" w:fill="auto"/>
            <w:noWrap/>
            <w:vAlign w:val="bottom"/>
            <w:hideMark/>
          </w:tcPr>
          <w:p w:rsidR="002C0EBA" w:rsidRPr="002C0EBA" w:rsidRDefault="002C0EBA" w:rsidP="002C0EBA">
            <w:pPr>
              <w:spacing w:after="0"/>
              <w:jc w:val="left"/>
              <w:rPr>
                <w:rFonts w:ascii="Calibri" w:hAnsi="Calibri" w:cs="Calibri"/>
                <w:color w:val="000000"/>
                <w:sz w:val="22"/>
                <w:szCs w:val="22"/>
                <w:lang w:val="sk-SK" w:eastAsia="sk-SK"/>
              </w:rPr>
            </w:pPr>
            <w:r w:rsidRPr="002C0EBA">
              <w:rPr>
                <w:rFonts w:ascii="Calibri" w:hAnsi="Calibri" w:cs="Calibri"/>
                <w:color w:val="000000"/>
                <w:sz w:val="22"/>
                <w:szCs w:val="22"/>
                <w:lang w:val="sk-SK" w:eastAsia="sk-SK"/>
              </w:rPr>
              <w:t> </w:t>
            </w:r>
          </w:p>
        </w:tc>
        <w:tc>
          <w:tcPr>
            <w:tcW w:w="2488" w:type="dxa"/>
            <w:tcBorders>
              <w:top w:val="nil"/>
              <w:left w:val="nil"/>
              <w:bottom w:val="single" w:sz="8" w:space="0" w:color="auto"/>
              <w:right w:val="single" w:sz="8" w:space="0" w:color="auto"/>
            </w:tcBorders>
            <w:shd w:val="clear" w:color="auto" w:fill="auto"/>
            <w:noWrap/>
            <w:vAlign w:val="bottom"/>
            <w:hideMark/>
          </w:tcPr>
          <w:p w:rsidR="002C0EBA" w:rsidRPr="002C0EBA" w:rsidRDefault="002C0EBA" w:rsidP="002C0EBA">
            <w:pPr>
              <w:spacing w:after="0"/>
              <w:jc w:val="left"/>
              <w:rPr>
                <w:rFonts w:ascii="Calibri" w:hAnsi="Calibri" w:cs="Calibri"/>
                <w:color w:val="000000"/>
                <w:sz w:val="22"/>
                <w:szCs w:val="22"/>
                <w:lang w:val="sk-SK" w:eastAsia="sk-SK"/>
              </w:rPr>
            </w:pPr>
            <w:r w:rsidRPr="002C0EBA">
              <w:rPr>
                <w:rFonts w:ascii="Calibri" w:hAnsi="Calibri" w:cs="Calibri"/>
                <w:color w:val="000000"/>
                <w:sz w:val="22"/>
                <w:szCs w:val="22"/>
                <w:lang w:val="sk-SK" w:eastAsia="sk-SK"/>
              </w:rPr>
              <w:t> </w:t>
            </w:r>
          </w:p>
        </w:tc>
        <w:tc>
          <w:tcPr>
            <w:tcW w:w="1559" w:type="dxa"/>
            <w:tcBorders>
              <w:top w:val="nil"/>
              <w:left w:val="nil"/>
              <w:bottom w:val="single" w:sz="8" w:space="0" w:color="auto"/>
              <w:right w:val="single" w:sz="8" w:space="0" w:color="auto"/>
            </w:tcBorders>
            <w:shd w:val="clear" w:color="auto" w:fill="auto"/>
            <w:noWrap/>
            <w:vAlign w:val="bottom"/>
            <w:hideMark/>
          </w:tcPr>
          <w:p w:rsidR="002C0EBA" w:rsidRPr="002C0EBA" w:rsidRDefault="002C0EBA" w:rsidP="002C0EBA">
            <w:pPr>
              <w:spacing w:after="0"/>
              <w:jc w:val="left"/>
              <w:rPr>
                <w:rFonts w:ascii="Calibri" w:hAnsi="Calibri" w:cs="Calibri"/>
                <w:color w:val="000000"/>
                <w:sz w:val="22"/>
                <w:szCs w:val="22"/>
                <w:lang w:val="sk-SK" w:eastAsia="sk-SK"/>
              </w:rPr>
            </w:pPr>
            <w:r w:rsidRPr="002C0EBA">
              <w:rPr>
                <w:rFonts w:ascii="Calibri" w:hAnsi="Calibri" w:cs="Calibri"/>
                <w:color w:val="000000"/>
                <w:sz w:val="22"/>
                <w:szCs w:val="22"/>
                <w:lang w:val="sk-SK" w:eastAsia="sk-SK"/>
              </w:rPr>
              <w:t> </w:t>
            </w:r>
          </w:p>
        </w:tc>
        <w:tc>
          <w:tcPr>
            <w:tcW w:w="2835" w:type="dxa"/>
            <w:tcBorders>
              <w:top w:val="nil"/>
              <w:left w:val="nil"/>
              <w:bottom w:val="single" w:sz="8" w:space="0" w:color="auto"/>
              <w:right w:val="single" w:sz="8" w:space="0" w:color="auto"/>
            </w:tcBorders>
            <w:shd w:val="clear" w:color="auto" w:fill="auto"/>
            <w:noWrap/>
            <w:vAlign w:val="bottom"/>
            <w:hideMark/>
          </w:tcPr>
          <w:p w:rsidR="002C0EBA" w:rsidRPr="002C0EBA" w:rsidRDefault="002C0EBA" w:rsidP="002C0EBA">
            <w:pPr>
              <w:spacing w:after="0"/>
              <w:jc w:val="left"/>
              <w:rPr>
                <w:rFonts w:ascii="Calibri" w:hAnsi="Calibri" w:cs="Calibri"/>
                <w:color w:val="000000"/>
                <w:sz w:val="22"/>
                <w:szCs w:val="22"/>
                <w:lang w:val="sk-SK" w:eastAsia="sk-SK"/>
              </w:rPr>
            </w:pPr>
            <w:r w:rsidRPr="002C0EBA">
              <w:rPr>
                <w:rFonts w:ascii="Calibri" w:hAnsi="Calibri" w:cs="Calibri"/>
                <w:color w:val="000000"/>
                <w:sz w:val="22"/>
                <w:szCs w:val="22"/>
                <w:lang w:val="sk-SK" w:eastAsia="sk-SK"/>
              </w:rPr>
              <w:t> </w:t>
            </w:r>
          </w:p>
        </w:tc>
      </w:tr>
      <w:tr w:rsidR="002C0EBA" w:rsidRPr="002C0EBA" w:rsidTr="002C0EBA">
        <w:trPr>
          <w:trHeight w:val="540"/>
        </w:trPr>
        <w:tc>
          <w:tcPr>
            <w:tcW w:w="904" w:type="dxa"/>
            <w:vMerge/>
            <w:tcBorders>
              <w:top w:val="nil"/>
              <w:left w:val="single" w:sz="8" w:space="0" w:color="auto"/>
              <w:bottom w:val="single" w:sz="8" w:space="0" w:color="000000"/>
              <w:right w:val="single" w:sz="8" w:space="0" w:color="auto"/>
            </w:tcBorders>
            <w:vAlign w:val="center"/>
            <w:hideMark/>
          </w:tcPr>
          <w:p w:rsidR="002C0EBA" w:rsidRPr="002C0EBA" w:rsidRDefault="002C0EBA" w:rsidP="002C0EBA">
            <w:pPr>
              <w:spacing w:after="0"/>
              <w:jc w:val="left"/>
              <w:rPr>
                <w:rFonts w:ascii="Calibri" w:hAnsi="Calibri" w:cs="Calibri"/>
                <w:color w:val="000000"/>
                <w:sz w:val="22"/>
                <w:szCs w:val="22"/>
                <w:lang w:val="sk-SK" w:eastAsia="sk-SK"/>
              </w:rPr>
            </w:pPr>
          </w:p>
        </w:tc>
        <w:tc>
          <w:tcPr>
            <w:tcW w:w="1560" w:type="dxa"/>
            <w:tcBorders>
              <w:top w:val="nil"/>
              <w:left w:val="nil"/>
              <w:bottom w:val="single" w:sz="8" w:space="0" w:color="auto"/>
              <w:right w:val="single" w:sz="8" w:space="0" w:color="auto"/>
            </w:tcBorders>
            <w:shd w:val="clear" w:color="auto" w:fill="auto"/>
            <w:noWrap/>
            <w:vAlign w:val="bottom"/>
            <w:hideMark/>
          </w:tcPr>
          <w:p w:rsidR="002C0EBA" w:rsidRPr="002C0EBA" w:rsidRDefault="002C0EBA" w:rsidP="002C0EBA">
            <w:pPr>
              <w:spacing w:after="0"/>
              <w:jc w:val="left"/>
              <w:rPr>
                <w:rFonts w:ascii="Calibri" w:hAnsi="Calibri" w:cs="Calibri"/>
                <w:color w:val="000000"/>
                <w:sz w:val="22"/>
                <w:szCs w:val="22"/>
                <w:lang w:val="sk-SK" w:eastAsia="sk-SK"/>
              </w:rPr>
            </w:pPr>
            <w:r w:rsidRPr="002C0EBA">
              <w:rPr>
                <w:rFonts w:ascii="Calibri" w:hAnsi="Calibri" w:cs="Calibri"/>
                <w:color w:val="000000"/>
                <w:sz w:val="22"/>
                <w:szCs w:val="22"/>
                <w:lang w:val="sk-SK" w:eastAsia="sk-SK"/>
              </w:rPr>
              <w:t> </w:t>
            </w:r>
          </w:p>
        </w:tc>
        <w:tc>
          <w:tcPr>
            <w:tcW w:w="2488" w:type="dxa"/>
            <w:tcBorders>
              <w:top w:val="nil"/>
              <w:left w:val="nil"/>
              <w:bottom w:val="single" w:sz="8" w:space="0" w:color="auto"/>
              <w:right w:val="single" w:sz="8" w:space="0" w:color="auto"/>
            </w:tcBorders>
            <w:shd w:val="clear" w:color="auto" w:fill="auto"/>
            <w:noWrap/>
            <w:vAlign w:val="bottom"/>
            <w:hideMark/>
          </w:tcPr>
          <w:p w:rsidR="002C0EBA" w:rsidRPr="002C0EBA" w:rsidRDefault="002C0EBA" w:rsidP="002C0EBA">
            <w:pPr>
              <w:spacing w:after="0"/>
              <w:jc w:val="left"/>
              <w:rPr>
                <w:rFonts w:ascii="Calibri" w:hAnsi="Calibri" w:cs="Calibri"/>
                <w:color w:val="000000"/>
                <w:sz w:val="22"/>
                <w:szCs w:val="22"/>
                <w:lang w:val="sk-SK" w:eastAsia="sk-SK"/>
              </w:rPr>
            </w:pPr>
            <w:r w:rsidRPr="002C0EBA">
              <w:rPr>
                <w:rFonts w:ascii="Calibri" w:hAnsi="Calibri" w:cs="Calibri"/>
                <w:color w:val="000000"/>
                <w:sz w:val="22"/>
                <w:szCs w:val="22"/>
                <w:lang w:val="sk-SK" w:eastAsia="sk-SK"/>
              </w:rPr>
              <w:t> </w:t>
            </w:r>
          </w:p>
        </w:tc>
        <w:tc>
          <w:tcPr>
            <w:tcW w:w="1559" w:type="dxa"/>
            <w:tcBorders>
              <w:top w:val="nil"/>
              <w:left w:val="nil"/>
              <w:bottom w:val="single" w:sz="8" w:space="0" w:color="auto"/>
              <w:right w:val="single" w:sz="8" w:space="0" w:color="auto"/>
            </w:tcBorders>
            <w:shd w:val="clear" w:color="auto" w:fill="auto"/>
            <w:noWrap/>
            <w:vAlign w:val="bottom"/>
            <w:hideMark/>
          </w:tcPr>
          <w:p w:rsidR="002C0EBA" w:rsidRPr="002C0EBA" w:rsidRDefault="002C0EBA" w:rsidP="002C0EBA">
            <w:pPr>
              <w:spacing w:after="0"/>
              <w:jc w:val="left"/>
              <w:rPr>
                <w:rFonts w:ascii="Calibri" w:hAnsi="Calibri" w:cs="Calibri"/>
                <w:color w:val="000000"/>
                <w:sz w:val="22"/>
                <w:szCs w:val="22"/>
                <w:lang w:val="sk-SK" w:eastAsia="sk-SK"/>
              </w:rPr>
            </w:pPr>
            <w:r w:rsidRPr="002C0EBA">
              <w:rPr>
                <w:rFonts w:ascii="Calibri" w:hAnsi="Calibri" w:cs="Calibri"/>
                <w:color w:val="000000"/>
                <w:sz w:val="22"/>
                <w:szCs w:val="22"/>
                <w:lang w:val="sk-SK" w:eastAsia="sk-SK"/>
              </w:rPr>
              <w:t> </w:t>
            </w:r>
          </w:p>
        </w:tc>
        <w:tc>
          <w:tcPr>
            <w:tcW w:w="2835" w:type="dxa"/>
            <w:tcBorders>
              <w:top w:val="nil"/>
              <w:left w:val="nil"/>
              <w:bottom w:val="single" w:sz="8" w:space="0" w:color="auto"/>
              <w:right w:val="single" w:sz="8" w:space="0" w:color="auto"/>
            </w:tcBorders>
            <w:shd w:val="clear" w:color="auto" w:fill="auto"/>
            <w:noWrap/>
            <w:vAlign w:val="bottom"/>
            <w:hideMark/>
          </w:tcPr>
          <w:p w:rsidR="002C0EBA" w:rsidRPr="002C0EBA" w:rsidRDefault="002C0EBA" w:rsidP="002C0EBA">
            <w:pPr>
              <w:spacing w:after="0"/>
              <w:jc w:val="left"/>
              <w:rPr>
                <w:rFonts w:ascii="Calibri" w:hAnsi="Calibri" w:cs="Calibri"/>
                <w:color w:val="000000"/>
                <w:sz w:val="22"/>
                <w:szCs w:val="22"/>
                <w:lang w:val="sk-SK" w:eastAsia="sk-SK"/>
              </w:rPr>
            </w:pPr>
            <w:r w:rsidRPr="002C0EBA">
              <w:rPr>
                <w:rFonts w:ascii="Calibri" w:hAnsi="Calibri" w:cs="Calibri"/>
                <w:color w:val="000000"/>
                <w:sz w:val="22"/>
                <w:szCs w:val="22"/>
                <w:lang w:val="sk-SK" w:eastAsia="sk-SK"/>
              </w:rPr>
              <w:t> </w:t>
            </w:r>
          </w:p>
        </w:tc>
      </w:tr>
      <w:tr w:rsidR="002C0EBA" w:rsidRPr="002C0EBA" w:rsidTr="002C0EBA">
        <w:trPr>
          <w:trHeight w:val="540"/>
        </w:trPr>
        <w:tc>
          <w:tcPr>
            <w:tcW w:w="904" w:type="dxa"/>
            <w:vMerge/>
            <w:tcBorders>
              <w:top w:val="nil"/>
              <w:left w:val="single" w:sz="8" w:space="0" w:color="auto"/>
              <w:bottom w:val="single" w:sz="8" w:space="0" w:color="000000"/>
              <w:right w:val="single" w:sz="8" w:space="0" w:color="auto"/>
            </w:tcBorders>
            <w:vAlign w:val="center"/>
            <w:hideMark/>
          </w:tcPr>
          <w:p w:rsidR="002C0EBA" w:rsidRPr="002C0EBA" w:rsidRDefault="002C0EBA" w:rsidP="002C0EBA">
            <w:pPr>
              <w:spacing w:after="0"/>
              <w:jc w:val="left"/>
              <w:rPr>
                <w:rFonts w:ascii="Calibri" w:hAnsi="Calibri" w:cs="Calibri"/>
                <w:color w:val="000000"/>
                <w:sz w:val="22"/>
                <w:szCs w:val="22"/>
                <w:lang w:val="sk-SK" w:eastAsia="sk-SK"/>
              </w:rPr>
            </w:pPr>
          </w:p>
        </w:tc>
        <w:tc>
          <w:tcPr>
            <w:tcW w:w="1560" w:type="dxa"/>
            <w:tcBorders>
              <w:top w:val="nil"/>
              <w:left w:val="nil"/>
              <w:bottom w:val="single" w:sz="8" w:space="0" w:color="auto"/>
              <w:right w:val="single" w:sz="8" w:space="0" w:color="auto"/>
            </w:tcBorders>
            <w:shd w:val="clear" w:color="auto" w:fill="auto"/>
            <w:noWrap/>
            <w:vAlign w:val="bottom"/>
            <w:hideMark/>
          </w:tcPr>
          <w:p w:rsidR="002C0EBA" w:rsidRPr="002C0EBA" w:rsidRDefault="002C0EBA" w:rsidP="002C0EBA">
            <w:pPr>
              <w:spacing w:after="0"/>
              <w:jc w:val="left"/>
              <w:rPr>
                <w:rFonts w:ascii="Calibri" w:hAnsi="Calibri" w:cs="Calibri"/>
                <w:color w:val="000000"/>
                <w:sz w:val="22"/>
                <w:szCs w:val="22"/>
                <w:lang w:val="sk-SK" w:eastAsia="sk-SK"/>
              </w:rPr>
            </w:pPr>
            <w:r w:rsidRPr="002C0EBA">
              <w:rPr>
                <w:rFonts w:ascii="Calibri" w:hAnsi="Calibri" w:cs="Calibri"/>
                <w:color w:val="000000"/>
                <w:sz w:val="22"/>
                <w:szCs w:val="22"/>
                <w:lang w:val="sk-SK" w:eastAsia="sk-SK"/>
              </w:rPr>
              <w:t> </w:t>
            </w:r>
          </w:p>
        </w:tc>
        <w:tc>
          <w:tcPr>
            <w:tcW w:w="2488" w:type="dxa"/>
            <w:tcBorders>
              <w:top w:val="nil"/>
              <w:left w:val="nil"/>
              <w:bottom w:val="single" w:sz="8" w:space="0" w:color="auto"/>
              <w:right w:val="single" w:sz="8" w:space="0" w:color="auto"/>
            </w:tcBorders>
            <w:shd w:val="clear" w:color="auto" w:fill="auto"/>
            <w:noWrap/>
            <w:vAlign w:val="bottom"/>
            <w:hideMark/>
          </w:tcPr>
          <w:p w:rsidR="002C0EBA" w:rsidRPr="002C0EBA" w:rsidRDefault="002C0EBA" w:rsidP="002C0EBA">
            <w:pPr>
              <w:spacing w:after="0"/>
              <w:jc w:val="left"/>
              <w:rPr>
                <w:rFonts w:ascii="Calibri" w:hAnsi="Calibri" w:cs="Calibri"/>
                <w:color w:val="000000"/>
                <w:sz w:val="22"/>
                <w:szCs w:val="22"/>
                <w:lang w:val="sk-SK" w:eastAsia="sk-SK"/>
              </w:rPr>
            </w:pPr>
            <w:r w:rsidRPr="002C0EBA">
              <w:rPr>
                <w:rFonts w:ascii="Calibri" w:hAnsi="Calibri" w:cs="Calibri"/>
                <w:color w:val="000000"/>
                <w:sz w:val="22"/>
                <w:szCs w:val="22"/>
                <w:lang w:val="sk-SK" w:eastAsia="sk-SK"/>
              </w:rPr>
              <w:t> </w:t>
            </w:r>
          </w:p>
        </w:tc>
        <w:tc>
          <w:tcPr>
            <w:tcW w:w="1559" w:type="dxa"/>
            <w:tcBorders>
              <w:top w:val="nil"/>
              <w:left w:val="nil"/>
              <w:bottom w:val="single" w:sz="8" w:space="0" w:color="auto"/>
              <w:right w:val="single" w:sz="8" w:space="0" w:color="auto"/>
            </w:tcBorders>
            <w:shd w:val="clear" w:color="auto" w:fill="auto"/>
            <w:noWrap/>
            <w:vAlign w:val="bottom"/>
            <w:hideMark/>
          </w:tcPr>
          <w:p w:rsidR="002C0EBA" w:rsidRPr="002C0EBA" w:rsidRDefault="002C0EBA" w:rsidP="002C0EBA">
            <w:pPr>
              <w:spacing w:after="0"/>
              <w:jc w:val="left"/>
              <w:rPr>
                <w:rFonts w:ascii="Calibri" w:hAnsi="Calibri" w:cs="Calibri"/>
                <w:color w:val="000000"/>
                <w:sz w:val="22"/>
                <w:szCs w:val="22"/>
                <w:lang w:val="sk-SK" w:eastAsia="sk-SK"/>
              </w:rPr>
            </w:pPr>
            <w:r w:rsidRPr="002C0EBA">
              <w:rPr>
                <w:rFonts w:ascii="Calibri" w:hAnsi="Calibri" w:cs="Calibri"/>
                <w:color w:val="000000"/>
                <w:sz w:val="22"/>
                <w:szCs w:val="22"/>
                <w:lang w:val="sk-SK" w:eastAsia="sk-SK"/>
              </w:rPr>
              <w:t> </w:t>
            </w:r>
          </w:p>
        </w:tc>
        <w:tc>
          <w:tcPr>
            <w:tcW w:w="2835" w:type="dxa"/>
            <w:tcBorders>
              <w:top w:val="nil"/>
              <w:left w:val="nil"/>
              <w:bottom w:val="single" w:sz="8" w:space="0" w:color="auto"/>
              <w:right w:val="single" w:sz="8" w:space="0" w:color="auto"/>
            </w:tcBorders>
            <w:shd w:val="clear" w:color="auto" w:fill="auto"/>
            <w:noWrap/>
            <w:vAlign w:val="bottom"/>
            <w:hideMark/>
          </w:tcPr>
          <w:p w:rsidR="002C0EBA" w:rsidRPr="002C0EBA" w:rsidRDefault="002C0EBA" w:rsidP="002C0EBA">
            <w:pPr>
              <w:spacing w:after="0"/>
              <w:jc w:val="left"/>
              <w:rPr>
                <w:rFonts w:ascii="Calibri" w:hAnsi="Calibri" w:cs="Calibri"/>
                <w:color w:val="000000"/>
                <w:sz w:val="22"/>
                <w:szCs w:val="22"/>
                <w:lang w:val="sk-SK" w:eastAsia="sk-SK"/>
              </w:rPr>
            </w:pPr>
            <w:r w:rsidRPr="002C0EBA">
              <w:rPr>
                <w:rFonts w:ascii="Calibri" w:hAnsi="Calibri" w:cs="Calibri"/>
                <w:color w:val="000000"/>
                <w:sz w:val="22"/>
                <w:szCs w:val="22"/>
                <w:lang w:val="sk-SK" w:eastAsia="sk-SK"/>
              </w:rPr>
              <w:t> </w:t>
            </w:r>
          </w:p>
        </w:tc>
      </w:tr>
      <w:tr w:rsidR="002C0EBA" w:rsidRPr="002C0EBA" w:rsidTr="002C0EBA">
        <w:trPr>
          <w:trHeight w:val="540"/>
        </w:trPr>
        <w:tc>
          <w:tcPr>
            <w:tcW w:w="904" w:type="dxa"/>
            <w:vMerge/>
            <w:tcBorders>
              <w:top w:val="nil"/>
              <w:left w:val="single" w:sz="8" w:space="0" w:color="auto"/>
              <w:bottom w:val="single" w:sz="8" w:space="0" w:color="000000"/>
              <w:right w:val="single" w:sz="8" w:space="0" w:color="auto"/>
            </w:tcBorders>
            <w:vAlign w:val="center"/>
            <w:hideMark/>
          </w:tcPr>
          <w:p w:rsidR="002C0EBA" w:rsidRPr="002C0EBA" w:rsidRDefault="002C0EBA" w:rsidP="002C0EBA">
            <w:pPr>
              <w:spacing w:after="0"/>
              <w:jc w:val="left"/>
              <w:rPr>
                <w:rFonts w:ascii="Calibri" w:hAnsi="Calibri" w:cs="Calibri"/>
                <w:color w:val="000000"/>
                <w:sz w:val="22"/>
                <w:szCs w:val="22"/>
                <w:lang w:val="sk-SK" w:eastAsia="sk-SK"/>
              </w:rPr>
            </w:pPr>
          </w:p>
        </w:tc>
        <w:tc>
          <w:tcPr>
            <w:tcW w:w="1560" w:type="dxa"/>
            <w:tcBorders>
              <w:top w:val="nil"/>
              <w:left w:val="nil"/>
              <w:bottom w:val="single" w:sz="8" w:space="0" w:color="auto"/>
              <w:right w:val="single" w:sz="8" w:space="0" w:color="auto"/>
            </w:tcBorders>
            <w:shd w:val="clear" w:color="auto" w:fill="auto"/>
            <w:noWrap/>
            <w:vAlign w:val="bottom"/>
            <w:hideMark/>
          </w:tcPr>
          <w:p w:rsidR="002C0EBA" w:rsidRPr="002C0EBA" w:rsidRDefault="002C0EBA" w:rsidP="002C0EBA">
            <w:pPr>
              <w:spacing w:after="0"/>
              <w:jc w:val="left"/>
              <w:rPr>
                <w:rFonts w:ascii="Calibri" w:hAnsi="Calibri" w:cs="Calibri"/>
                <w:color w:val="000000"/>
                <w:sz w:val="22"/>
                <w:szCs w:val="22"/>
                <w:lang w:val="sk-SK" w:eastAsia="sk-SK"/>
              </w:rPr>
            </w:pPr>
            <w:r w:rsidRPr="002C0EBA">
              <w:rPr>
                <w:rFonts w:ascii="Calibri" w:hAnsi="Calibri" w:cs="Calibri"/>
                <w:color w:val="000000"/>
                <w:sz w:val="22"/>
                <w:szCs w:val="22"/>
                <w:lang w:val="sk-SK" w:eastAsia="sk-SK"/>
              </w:rPr>
              <w:t> </w:t>
            </w:r>
          </w:p>
        </w:tc>
        <w:tc>
          <w:tcPr>
            <w:tcW w:w="2488" w:type="dxa"/>
            <w:tcBorders>
              <w:top w:val="nil"/>
              <w:left w:val="nil"/>
              <w:bottom w:val="single" w:sz="8" w:space="0" w:color="auto"/>
              <w:right w:val="single" w:sz="8" w:space="0" w:color="auto"/>
            </w:tcBorders>
            <w:shd w:val="clear" w:color="auto" w:fill="auto"/>
            <w:noWrap/>
            <w:vAlign w:val="bottom"/>
            <w:hideMark/>
          </w:tcPr>
          <w:p w:rsidR="002C0EBA" w:rsidRPr="002C0EBA" w:rsidRDefault="002C0EBA" w:rsidP="002C0EBA">
            <w:pPr>
              <w:spacing w:after="0"/>
              <w:jc w:val="left"/>
              <w:rPr>
                <w:rFonts w:ascii="Calibri" w:hAnsi="Calibri" w:cs="Calibri"/>
                <w:color w:val="000000"/>
                <w:sz w:val="22"/>
                <w:szCs w:val="22"/>
                <w:lang w:val="sk-SK" w:eastAsia="sk-SK"/>
              </w:rPr>
            </w:pPr>
            <w:r w:rsidRPr="002C0EBA">
              <w:rPr>
                <w:rFonts w:ascii="Calibri" w:hAnsi="Calibri" w:cs="Calibri"/>
                <w:color w:val="000000"/>
                <w:sz w:val="22"/>
                <w:szCs w:val="22"/>
                <w:lang w:val="sk-SK" w:eastAsia="sk-SK"/>
              </w:rPr>
              <w:t> </w:t>
            </w:r>
          </w:p>
        </w:tc>
        <w:tc>
          <w:tcPr>
            <w:tcW w:w="1559" w:type="dxa"/>
            <w:tcBorders>
              <w:top w:val="nil"/>
              <w:left w:val="nil"/>
              <w:bottom w:val="single" w:sz="8" w:space="0" w:color="auto"/>
              <w:right w:val="single" w:sz="8" w:space="0" w:color="auto"/>
            </w:tcBorders>
            <w:shd w:val="clear" w:color="auto" w:fill="auto"/>
            <w:noWrap/>
            <w:vAlign w:val="bottom"/>
            <w:hideMark/>
          </w:tcPr>
          <w:p w:rsidR="002C0EBA" w:rsidRPr="002C0EBA" w:rsidRDefault="002C0EBA" w:rsidP="002C0EBA">
            <w:pPr>
              <w:spacing w:after="0"/>
              <w:jc w:val="left"/>
              <w:rPr>
                <w:rFonts w:ascii="Calibri" w:hAnsi="Calibri" w:cs="Calibri"/>
                <w:color w:val="000000"/>
                <w:sz w:val="22"/>
                <w:szCs w:val="22"/>
                <w:lang w:val="sk-SK" w:eastAsia="sk-SK"/>
              </w:rPr>
            </w:pPr>
            <w:r w:rsidRPr="002C0EBA">
              <w:rPr>
                <w:rFonts w:ascii="Calibri" w:hAnsi="Calibri" w:cs="Calibri"/>
                <w:color w:val="000000"/>
                <w:sz w:val="22"/>
                <w:szCs w:val="22"/>
                <w:lang w:val="sk-SK" w:eastAsia="sk-SK"/>
              </w:rPr>
              <w:t> </w:t>
            </w:r>
          </w:p>
        </w:tc>
        <w:tc>
          <w:tcPr>
            <w:tcW w:w="2835" w:type="dxa"/>
            <w:tcBorders>
              <w:top w:val="nil"/>
              <w:left w:val="nil"/>
              <w:bottom w:val="single" w:sz="8" w:space="0" w:color="auto"/>
              <w:right w:val="single" w:sz="8" w:space="0" w:color="auto"/>
            </w:tcBorders>
            <w:shd w:val="clear" w:color="auto" w:fill="auto"/>
            <w:noWrap/>
            <w:vAlign w:val="bottom"/>
            <w:hideMark/>
          </w:tcPr>
          <w:p w:rsidR="002C0EBA" w:rsidRPr="002C0EBA" w:rsidRDefault="002C0EBA" w:rsidP="002C0EBA">
            <w:pPr>
              <w:spacing w:after="0"/>
              <w:jc w:val="left"/>
              <w:rPr>
                <w:rFonts w:ascii="Calibri" w:hAnsi="Calibri" w:cs="Calibri"/>
                <w:color w:val="000000"/>
                <w:sz w:val="22"/>
                <w:szCs w:val="22"/>
                <w:lang w:val="sk-SK" w:eastAsia="sk-SK"/>
              </w:rPr>
            </w:pPr>
            <w:r w:rsidRPr="002C0EBA">
              <w:rPr>
                <w:rFonts w:ascii="Calibri" w:hAnsi="Calibri" w:cs="Calibri"/>
                <w:color w:val="000000"/>
                <w:sz w:val="22"/>
                <w:szCs w:val="22"/>
                <w:lang w:val="sk-SK" w:eastAsia="sk-SK"/>
              </w:rPr>
              <w:t> </w:t>
            </w:r>
          </w:p>
        </w:tc>
      </w:tr>
      <w:tr w:rsidR="002C0EBA" w:rsidRPr="002C0EBA" w:rsidTr="002C0EBA">
        <w:trPr>
          <w:trHeight w:val="645"/>
        </w:trPr>
        <w:tc>
          <w:tcPr>
            <w:tcW w:w="9346" w:type="dxa"/>
            <w:gridSpan w:val="5"/>
            <w:tcBorders>
              <w:top w:val="single" w:sz="8" w:space="0" w:color="auto"/>
              <w:left w:val="single" w:sz="8" w:space="0" w:color="auto"/>
              <w:bottom w:val="single" w:sz="8" w:space="0" w:color="auto"/>
              <w:right w:val="single" w:sz="8" w:space="0" w:color="000000"/>
            </w:tcBorders>
            <w:shd w:val="clear" w:color="auto" w:fill="auto"/>
            <w:hideMark/>
          </w:tcPr>
          <w:p w:rsidR="002C0EBA" w:rsidRPr="002C0EBA" w:rsidRDefault="002C0EBA" w:rsidP="002C0EBA">
            <w:pPr>
              <w:spacing w:after="0"/>
              <w:jc w:val="left"/>
              <w:rPr>
                <w:rFonts w:ascii="Calibri" w:hAnsi="Calibri" w:cs="Calibri"/>
                <w:color w:val="000000"/>
                <w:sz w:val="22"/>
                <w:szCs w:val="22"/>
                <w:lang w:val="sk-SK" w:eastAsia="sk-SK"/>
              </w:rPr>
            </w:pPr>
            <w:proofErr w:type="spellStart"/>
            <w:r w:rsidRPr="002C0EBA">
              <w:rPr>
                <w:rFonts w:ascii="Calibri" w:hAnsi="Calibri" w:cs="Calibri"/>
                <w:color w:val="000000"/>
                <w:sz w:val="22"/>
                <w:szCs w:val="22"/>
                <w:lang w:val="sk-SK" w:eastAsia="sk-SK"/>
              </w:rPr>
              <w:t>Veb</w:t>
            </w:r>
            <w:proofErr w:type="spellEnd"/>
            <w:r w:rsidRPr="002C0EBA">
              <w:rPr>
                <w:rFonts w:ascii="Calibri" w:hAnsi="Calibri" w:cs="Calibri"/>
                <w:color w:val="000000"/>
                <w:sz w:val="22"/>
                <w:szCs w:val="22"/>
                <w:lang w:val="sk-SK" w:eastAsia="sk-SK"/>
              </w:rPr>
              <w:t xml:space="preserve"> </w:t>
            </w:r>
            <w:proofErr w:type="spellStart"/>
            <w:r w:rsidRPr="002C0EBA">
              <w:rPr>
                <w:rFonts w:ascii="Calibri" w:hAnsi="Calibri" w:cs="Calibri"/>
                <w:color w:val="000000"/>
                <w:sz w:val="22"/>
                <w:szCs w:val="22"/>
                <w:lang w:val="sk-SK" w:eastAsia="sk-SK"/>
              </w:rPr>
              <w:t>link</w:t>
            </w:r>
            <w:proofErr w:type="spellEnd"/>
            <w:r w:rsidRPr="002C0EBA">
              <w:rPr>
                <w:rFonts w:ascii="Calibri" w:hAnsi="Calibri" w:cs="Calibri"/>
                <w:color w:val="000000"/>
                <w:sz w:val="22"/>
                <w:szCs w:val="22"/>
                <w:lang w:val="sk-SK" w:eastAsia="sk-SK"/>
              </w:rPr>
              <w:t xml:space="preserve"> to </w:t>
            </w:r>
            <w:proofErr w:type="spellStart"/>
            <w:r w:rsidRPr="002C0EBA">
              <w:rPr>
                <w:rFonts w:ascii="Calibri" w:hAnsi="Calibri" w:cs="Calibri"/>
                <w:color w:val="000000"/>
                <w:sz w:val="22"/>
                <w:szCs w:val="22"/>
                <w:lang w:val="sk-SK" w:eastAsia="sk-SK"/>
              </w:rPr>
              <w:t>the</w:t>
            </w:r>
            <w:proofErr w:type="spellEnd"/>
            <w:r w:rsidRPr="002C0EBA">
              <w:rPr>
                <w:rFonts w:ascii="Calibri" w:hAnsi="Calibri" w:cs="Calibri"/>
                <w:color w:val="000000"/>
                <w:sz w:val="22"/>
                <w:szCs w:val="22"/>
                <w:lang w:val="sk-SK" w:eastAsia="sk-SK"/>
              </w:rPr>
              <w:t xml:space="preserve"> </w:t>
            </w:r>
            <w:proofErr w:type="spellStart"/>
            <w:r w:rsidRPr="002C0EBA">
              <w:rPr>
                <w:rFonts w:ascii="Calibri" w:hAnsi="Calibri" w:cs="Calibri"/>
                <w:color w:val="000000"/>
                <w:sz w:val="22"/>
                <w:szCs w:val="22"/>
                <w:lang w:val="sk-SK" w:eastAsia="sk-SK"/>
              </w:rPr>
              <w:t>course</w:t>
            </w:r>
            <w:proofErr w:type="spellEnd"/>
            <w:r w:rsidRPr="002C0EBA">
              <w:rPr>
                <w:rFonts w:ascii="Calibri" w:hAnsi="Calibri" w:cs="Calibri"/>
                <w:color w:val="000000"/>
                <w:sz w:val="22"/>
                <w:szCs w:val="22"/>
                <w:lang w:val="sk-SK" w:eastAsia="sk-SK"/>
              </w:rPr>
              <w:t xml:space="preserve"> </w:t>
            </w:r>
            <w:proofErr w:type="spellStart"/>
            <w:r w:rsidRPr="002C0EBA">
              <w:rPr>
                <w:rFonts w:ascii="Calibri" w:hAnsi="Calibri" w:cs="Calibri"/>
                <w:color w:val="000000"/>
                <w:sz w:val="22"/>
                <w:szCs w:val="22"/>
                <w:lang w:val="sk-SK" w:eastAsia="sk-SK"/>
              </w:rPr>
              <w:t>catalogue</w:t>
            </w:r>
            <w:proofErr w:type="spellEnd"/>
            <w:r w:rsidRPr="002C0EBA">
              <w:rPr>
                <w:rFonts w:ascii="Calibri" w:hAnsi="Calibri" w:cs="Calibri"/>
                <w:color w:val="000000"/>
                <w:sz w:val="22"/>
                <w:szCs w:val="22"/>
                <w:lang w:val="sk-SK" w:eastAsia="sk-SK"/>
              </w:rPr>
              <w:t xml:space="preserve"> at </w:t>
            </w:r>
            <w:proofErr w:type="spellStart"/>
            <w:r w:rsidRPr="002C0EBA">
              <w:rPr>
                <w:rFonts w:ascii="Calibri" w:hAnsi="Calibri" w:cs="Calibri"/>
                <w:color w:val="000000"/>
                <w:sz w:val="22"/>
                <w:szCs w:val="22"/>
                <w:lang w:val="sk-SK" w:eastAsia="sk-SK"/>
              </w:rPr>
              <w:t>the</w:t>
            </w:r>
            <w:proofErr w:type="spellEnd"/>
            <w:r w:rsidRPr="002C0EBA">
              <w:rPr>
                <w:rFonts w:ascii="Calibri" w:hAnsi="Calibri" w:cs="Calibri"/>
                <w:color w:val="000000"/>
                <w:sz w:val="22"/>
                <w:szCs w:val="22"/>
                <w:lang w:val="sk-SK" w:eastAsia="sk-SK"/>
              </w:rPr>
              <w:t xml:space="preserve"> </w:t>
            </w:r>
            <w:proofErr w:type="spellStart"/>
            <w:r w:rsidRPr="002C0EBA">
              <w:rPr>
                <w:rFonts w:ascii="Calibri" w:hAnsi="Calibri" w:cs="Calibri"/>
                <w:color w:val="000000"/>
                <w:sz w:val="22"/>
                <w:szCs w:val="22"/>
                <w:lang w:val="sk-SK" w:eastAsia="sk-SK"/>
              </w:rPr>
              <w:t>Receiving</w:t>
            </w:r>
            <w:proofErr w:type="spellEnd"/>
            <w:r w:rsidRPr="002C0EBA">
              <w:rPr>
                <w:rFonts w:ascii="Calibri" w:hAnsi="Calibri" w:cs="Calibri"/>
                <w:color w:val="000000"/>
                <w:sz w:val="22"/>
                <w:szCs w:val="22"/>
                <w:lang w:val="sk-SK" w:eastAsia="sk-SK"/>
              </w:rPr>
              <w:t xml:space="preserve"> </w:t>
            </w:r>
            <w:proofErr w:type="spellStart"/>
            <w:r w:rsidRPr="002C0EBA">
              <w:rPr>
                <w:rFonts w:ascii="Calibri" w:hAnsi="Calibri" w:cs="Calibri"/>
                <w:color w:val="000000"/>
                <w:sz w:val="22"/>
                <w:szCs w:val="22"/>
                <w:lang w:val="sk-SK" w:eastAsia="sk-SK"/>
              </w:rPr>
              <w:t>Institution</w:t>
            </w:r>
            <w:proofErr w:type="spellEnd"/>
            <w:r w:rsidRPr="002C0EBA">
              <w:rPr>
                <w:rFonts w:ascii="Calibri" w:hAnsi="Calibri" w:cs="Calibri"/>
                <w:color w:val="000000"/>
                <w:sz w:val="22"/>
                <w:szCs w:val="22"/>
                <w:lang w:val="sk-SK" w:eastAsia="sk-SK"/>
              </w:rPr>
              <w:t xml:space="preserve"> </w:t>
            </w:r>
            <w:proofErr w:type="spellStart"/>
            <w:r w:rsidRPr="002C0EBA">
              <w:rPr>
                <w:rFonts w:ascii="Calibri" w:hAnsi="Calibri" w:cs="Calibri"/>
                <w:color w:val="000000"/>
                <w:sz w:val="22"/>
                <w:szCs w:val="22"/>
                <w:lang w:val="sk-SK" w:eastAsia="sk-SK"/>
              </w:rPr>
              <w:t>describing</w:t>
            </w:r>
            <w:proofErr w:type="spellEnd"/>
            <w:r w:rsidRPr="002C0EBA">
              <w:rPr>
                <w:rFonts w:ascii="Calibri" w:hAnsi="Calibri" w:cs="Calibri"/>
                <w:color w:val="000000"/>
                <w:sz w:val="22"/>
                <w:szCs w:val="22"/>
                <w:lang w:val="sk-SK" w:eastAsia="sk-SK"/>
              </w:rPr>
              <w:t xml:space="preserve"> </w:t>
            </w:r>
            <w:proofErr w:type="spellStart"/>
            <w:r w:rsidRPr="002C0EBA">
              <w:rPr>
                <w:rFonts w:ascii="Calibri" w:hAnsi="Calibri" w:cs="Calibri"/>
                <w:color w:val="000000"/>
                <w:sz w:val="22"/>
                <w:szCs w:val="22"/>
                <w:lang w:val="sk-SK" w:eastAsia="sk-SK"/>
              </w:rPr>
              <w:t>the</w:t>
            </w:r>
            <w:proofErr w:type="spellEnd"/>
            <w:r w:rsidRPr="002C0EBA">
              <w:rPr>
                <w:rFonts w:ascii="Calibri" w:hAnsi="Calibri" w:cs="Calibri"/>
                <w:color w:val="000000"/>
                <w:sz w:val="22"/>
                <w:szCs w:val="22"/>
                <w:lang w:val="sk-SK" w:eastAsia="sk-SK"/>
              </w:rPr>
              <w:t xml:space="preserve"> </w:t>
            </w:r>
            <w:proofErr w:type="spellStart"/>
            <w:r w:rsidRPr="002C0EBA">
              <w:rPr>
                <w:rFonts w:ascii="Calibri" w:hAnsi="Calibri" w:cs="Calibri"/>
                <w:color w:val="000000"/>
                <w:sz w:val="22"/>
                <w:szCs w:val="22"/>
                <w:lang w:val="sk-SK" w:eastAsia="sk-SK"/>
              </w:rPr>
              <w:t>learning</w:t>
            </w:r>
            <w:proofErr w:type="spellEnd"/>
            <w:r w:rsidRPr="002C0EBA">
              <w:rPr>
                <w:rFonts w:ascii="Calibri" w:hAnsi="Calibri" w:cs="Calibri"/>
                <w:color w:val="000000"/>
                <w:sz w:val="22"/>
                <w:szCs w:val="22"/>
                <w:lang w:val="sk-SK" w:eastAsia="sk-SK"/>
              </w:rPr>
              <w:t xml:space="preserve"> </w:t>
            </w:r>
            <w:proofErr w:type="spellStart"/>
            <w:r w:rsidRPr="002C0EBA">
              <w:rPr>
                <w:rFonts w:ascii="Calibri" w:hAnsi="Calibri" w:cs="Calibri"/>
                <w:color w:val="000000"/>
                <w:sz w:val="22"/>
                <w:szCs w:val="22"/>
                <w:lang w:val="sk-SK" w:eastAsia="sk-SK"/>
              </w:rPr>
              <w:t>outcomes</w:t>
            </w:r>
            <w:proofErr w:type="spellEnd"/>
            <w:r w:rsidRPr="002C0EBA">
              <w:rPr>
                <w:rFonts w:ascii="Calibri" w:hAnsi="Calibri" w:cs="Calibri"/>
                <w:color w:val="000000"/>
                <w:sz w:val="22"/>
                <w:szCs w:val="22"/>
                <w:lang w:val="sk-SK" w:eastAsia="sk-SK"/>
              </w:rPr>
              <w:t>:</w:t>
            </w:r>
          </w:p>
        </w:tc>
      </w:tr>
    </w:tbl>
    <w:p w:rsidR="002E2D6B" w:rsidRDefault="002E2D6B" w:rsidP="00DD1949">
      <w:pPr>
        <w:pStyle w:val="ListParagraph2"/>
        <w:suppressAutoHyphens w:val="0"/>
        <w:ind w:left="0" w:right="141"/>
        <w:jc w:val="both"/>
        <w:rPr>
          <w:rFonts w:ascii="Verdana" w:hAnsi="Verdana" w:cs="Calibri"/>
          <w:sz w:val="20"/>
          <w:szCs w:val="20"/>
          <w:u w:val="single"/>
        </w:rPr>
      </w:pPr>
    </w:p>
    <w:p w:rsidR="002E2D6B" w:rsidRDefault="002E2D6B" w:rsidP="00DD1949">
      <w:pPr>
        <w:pStyle w:val="ListParagraph2"/>
        <w:suppressAutoHyphens w:val="0"/>
        <w:ind w:left="0" w:right="141"/>
        <w:jc w:val="both"/>
        <w:rPr>
          <w:rFonts w:ascii="Verdana" w:hAnsi="Verdana" w:cs="Calibri"/>
          <w:sz w:val="20"/>
          <w:szCs w:val="20"/>
          <w:u w:val="single"/>
        </w:rPr>
      </w:pPr>
    </w:p>
    <w:p w:rsidR="002E2D6B" w:rsidRDefault="002E2D6B" w:rsidP="00DD1949">
      <w:pPr>
        <w:pStyle w:val="ListParagraph2"/>
        <w:suppressAutoHyphens w:val="0"/>
        <w:ind w:left="0" w:right="141"/>
        <w:jc w:val="both"/>
        <w:rPr>
          <w:rFonts w:ascii="Verdana" w:hAnsi="Verdana" w:cs="Calibri"/>
          <w:sz w:val="20"/>
          <w:szCs w:val="20"/>
          <w:u w:val="single"/>
        </w:rPr>
      </w:pPr>
    </w:p>
    <w:p w:rsidR="002E2D6B" w:rsidRDefault="002E2D6B" w:rsidP="00DD1949">
      <w:pPr>
        <w:pStyle w:val="ListParagraph2"/>
        <w:suppressAutoHyphens w:val="0"/>
        <w:ind w:left="0" w:right="141"/>
        <w:jc w:val="both"/>
        <w:rPr>
          <w:rFonts w:ascii="Verdana" w:hAnsi="Verdana" w:cs="Calibri"/>
          <w:sz w:val="20"/>
          <w:szCs w:val="20"/>
          <w:u w:val="single"/>
        </w:rPr>
      </w:pPr>
    </w:p>
    <w:p w:rsidR="002E2D6B" w:rsidRDefault="002E2D6B" w:rsidP="00DD1949">
      <w:pPr>
        <w:pStyle w:val="ListParagraph2"/>
        <w:suppressAutoHyphens w:val="0"/>
        <w:ind w:left="0" w:right="141"/>
        <w:jc w:val="both"/>
        <w:rPr>
          <w:rFonts w:ascii="Verdana" w:hAnsi="Verdana" w:cs="Calibri"/>
          <w:sz w:val="20"/>
          <w:szCs w:val="20"/>
          <w:u w:val="single"/>
        </w:rPr>
      </w:pPr>
    </w:p>
    <w:p w:rsidR="002E2D6B" w:rsidRDefault="002E2D6B" w:rsidP="00DD1949">
      <w:pPr>
        <w:pStyle w:val="ListParagraph2"/>
        <w:suppressAutoHyphens w:val="0"/>
        <w:ind w:left="0" w:right="141"/>
        <w:jc w:val="both"/>
        <w:rPr>
          <w:rFonts w:ascii="Verdana" w:hAnsi="Verdana" w:cs="Calibri"/>
          <w:sz w:val="20"/>
          <w:szCs w:val="20"/>
          <w:u w:val="single"/>
        </w:rPr>
      </w:pPr>
    </w:p>
    <w:p w:rsidR="002E2D6B" w:rsidRDefault="002E2D6B" w:rsidP="00DD1949">
      <w:pPr>
        <w:pStyle w:val="ListParagraph2"/>
        <w:suppressAutoHyphens w:val="0"/>
        <w:ind w:left="0" w:right="141"/>
        <w:jc w:val="both"/>
        <w:rPr>
          <w:rFonts w:ascii="Verdana" w:hAnsi="Verdana" w:cs="Calibri"/>
          <w:sz w:val="20"/>
          <w:szCs w:val="20"/>
          <w:u w:val="single"/>
        </w:rPr>
      </w:pPr>
    </w:p>
    <w:p w:rsidR="002E2D6B" w:rsidRDefault="002E2D6B" w:rsidP="00DD1949">
      <w:pPr>
        <w:pStyle w:val="ListParagraph2"/>
        <w:suppressAutoHyphens w:val="0"/>
        <w:ind w:left="0" w:right="141"/>
        <w:jc w:val="both"/>
        <w:rPr>
          <w:rFonts w:ascii="Verdana" w:hAnsi="Verdana" w:cs="Calibri"/>
          <w:sz w:val="20"/>
          <w:szCs w:val="20"/>
          <w:u w:val="single"/>
        </w:rPr>
      </w:pPr>
    </w:p>
    <w:p w:rsidR="002E2D6B" w:rsidRDefault="002E2D6B" w:rsidP="00DD1949">
      <w:pPr>
        <w:pStyle w:val="ListParagraph2"/>
        <w:suppressAutoHyphens w:val="0"/>
        <w:ind w:left="0" w:right="141"/>
        <w:jc w:val="both"/>
        <w:rPr>
          <w:rFonts w:ascii="Verdana" w:hAnsi="Verdana" w:cs="Calibri"/>
          <w:sz w:val="20"/>
          <w:szCs w:val="20"/>
          <w:u w:val="single"/>
        </w:rPr>
      </w:pPr>
    </w:p>
    <w:p w:rsidR="002E2D6B" w:rsidRDefault="002E2D6B" w:rsidP="00DD1949">
      <w:pPr>
        <w:pStyle w:val="ListParagraph2"/>
        <w:suppressAutoHyphens w:val="0"/>
        <w:ind w:left="0" w:right="141"/>
        <w:jc w:val="both"/>
        <w:rPr>
          <w:rFonts w:ascii="Verdana" w:hAnsi="Verdana" w:cs="Calibri"/>
          <w:sz w:val="20"/>
          <w:szCs w:val="20"/>
          <w:u w:val="single"/>
        </w:rPr>
      </w:pPr>
    </w:p>
    <w:p w:rsidR="002E2D6B" w:rsidRDefault="002E2D6B" w:rsidP="00DD1949">
      <w:pPr>
        <w:pStyle w:val="ListParagraph2"/>
        <w:suppressAutoHyphens w:val="0"/>
        <w:ind w:left="0" w:right="141"/>
        <w:jc w:val="both"/>
        <w:rPr>
          <w:rFonts w:ascii="Verdana" w:hAnsi="Verdana" w:cs="Calibri"/>
          <w:sz w:val="20"/>
          <w:szCs w:val="20"/>
          <w:u w:val="single"/>
        </w:rPr>
      </w:pPr>
    </w:p>
    <w:p w:rsidR="002E2D6B" w:rsidRDefault="002E2D6B" w:rsidP="00DD1949">
      <w:pPr>
        <w:pStyle w:val="ListParagraph2"/>
        <w:suppressAutoHyphens w:val="0"/>
        <w:ind w:left="0" w:right="141"/>
        <w:jc w:val="both"/>
        <w:rPr>
          <w:rFonts w:ascii="Verdana" w:hAnsi="Verdana" w:cs="Calibri"/>
          <w:sz w:val="20"/>
          <w:szCs w:val="20"/>
          <w:u w:val="single"/>
        </w:rPr>
      </w:pPr>
    </w:p>
    <w:p w:rsidR="002E2D6B" w:rsidRDefault="002E2D6B" w:rsidP="00DD1949">
      <w:pPr>
        <w:pStyle w:val="ListParagraph2"/>
        <w:suppressAutoHyphens w:val="0"/>
        <w:ind w:left="0" w:right="141"/>
        <w:jc w:val="both"/>
        <w:rPr>
          <w:rFonts w:ascii="Verdana" w:hAnsi="Verdana" w:cs="Calibri"/>
          <w:sz w:val="20"/>
          <w:szCs w:val="20"/>
          <w:u w:val="single"/>
        </w:rPr>
      </w:pPr>
    </w:p>
    <w:p w:rsidR="002E2D6B" w:rsidRDefault="002E2D6B" w:rsidP="00DD1949">
      <w:pPr>
        <w:pStyle w:val="ListParagraph2"/>
        <w:suppressAutoHyphens w:val="0"/>
        <w:ind w:left="0" w:right="141"/>
        <w:jc w:val="both"/>
        <w:rPr>
          <w:rFonts w:ascii="Verdana" w:hAnsi="Verdana" w:cs="Calibri"/>
          <w:sz w:val="20"/>
          <w:szCs w:val="20"/>
          <w:u w:val="single"/>
        </w:rPr>
      </w:pPr>
    </w:p>
    <w:p w:rsidR="002E2D6B" w:rsidRDefault="002E2D6B" w:rsidP="00DD1949">
      <w:pPr>
        <w:pStyle w:val="ListParagraph2"/>
        <w:suppressAutoHyphens w:val="0"/>
        <w:ind w:left="0" w:right="141"/>
        <w:jc w:val="both"/>
        <w:rPr>
          <w:rFonts w:ascii="Verdana" w:hAnsi="Verdana" w:cs="Calibri"/>
          <w:sz w:val="20"/>
          <w:szCs w:val="20"/>
          <w:u w:val="single"/>
        </w:rPr>
      </w:pPr>
    </w:p>
    <w:p w:rsidR="002E2D6B" w:rsidRDefault="002E2D6B" w:rsidP="00DD1949">
      <w:pPr>
        <w:pStyle w:val="ListParagraph2"/>
        <w:suppressAutoHyphens w:val="0"/>
        <w:ind w:left="0" w:right="141"/>
        <w:jc w:val="both"/>
        <w:rPr>
          <w:rFonts w:ascii="Verdana" w:hAnsi="Verdana" w:cs="Calibri"/>
          <w:sz w:val="20"/>
          <w:szCs w:val="20"/>
          <w:u w:val="single"/>
        </w:rPr>
      </w:pPr>
    </w:p>
    <w:p w:rsidR="002E2D6B" w:rsidRDefault="002E2D6B" w:rsidP="00DD1949">
      <w:pPr>
        <w:pStyle w:val="ListParagraph2"/>
        <w:suppressAutoHyphens w:val="0"/>
        <w:ind w:left="0" w:right="141"/>
        <w:jc w:val="both"/>
        <w:rPr>
          <w:rFonts w:ascii="Verdana" w:hAnsi="Verdana" w:cs="Calibri"/>
          <w:sz w:val="20"/>
          <w:szCs w:val="20"/>
          <w:u w:val="single"/>
        </w:rPr>
      </w:pPr>
    </w:p>
    <w:p w:rsidR="002E2D6B" w:rsidRDefault="002E2D6B" w:rsidP="00DD1949">
      <w:pPr>
        <w:pStyle w:val="ListParagraph2"/>
        <w:suppressAutoHyphens w:val="0"/>
        <w:ind w:left="0" w:right="141"/>
        <w:jc w:val="both"/>
        <w:rPr>
          <w:rFonts w:ascii="Verdana" w:hAnsi="Verdana" w:cs="Calibri"/>
          <w:sz w:val="20"/>
          <w:szCs w:val="20"/>
          <w:u w:val="single"/>
        </w:rPr>
      </w:pPr>
    </w:p>
    <w:p w:rsidR="002E2D6B" w:rsidRDefault="002E2D6B" w:rsidP="00DD1949">
      <w:pPr>
        <w:pStyle w:val="ListParagraph2"/>
        <w:suppressAutoHyphens w:val="0"/>
        <w:ind w:left="0" w:right="141"/>
        <w:jc w:val="both"/>
        <w:rPr>
          <w:rFonts w:ascii="Verdana" w:hAnsi="Verdana" w:cs="Calibri"/>
          <w:sz w:val="20"/>
          <w:szCs w:val="20"/>
          <w:u w:val="single"/>
        </w:rPr>
      </w:pPr>
    </w:p>
    <w:p w:rsidR="002E2D6B" w:rsidRDefault="002E2D6B" w:rsidP="00DD1949">
      <w:pPr>
        <w:pStyle w:val="ListParagraph2"/>
        <w:suppressAutoHyphens w:val="0"/>
        <w:ind w:left="0" w:right="141"/>
        <w:jc w:val="both"/>
        <w:rPr>
          <w:rFonts w:ascii="Verdana" w:hAnsi="Verdana" w:cs="Calibri"/>
          <w:sz w:val="20"/>
          <w:szCs w:val="20"/>
          <w:u w:val="single"/>
        </w:rPr>
      </w:pPr>
    </w:p>
    <w:p w:rsidR="002E2D6B" w:rsidRDefault="002E2D6B" w:rsidP="00DD1949">
      <w:pPr>
        <w:pStyle w:val="ListParagraph2"/>
        <w:suppressAutoHyphens w:val="0"/>
        <w:ind w:left="0" w:right="141"/>
        <w:jc w:val="both"/>
        <w:rPr>
          <w:rFonts w:ascii="Verdana" w:hAnsi="Verdana" w:cs="Calibri"/>
          <w:sz w:val="20"/>
          <w:szCs w:val="20"/>
          <w:u w:val="single"/>
        </w:rPr>
      </w:pPr>
    </w:p>
    <w:p w:rsidR="002E2D6B" w:rsidRDefault="002E2D6B" w:rsidP="00DD1949">
      <w:pPr>
        <w:pStyle w:val="ListParagraph2"/>
        <w:suppressAutoHyphens w:val="0"/>
        <w:ind w:left="0" w:right="141"/>
        <w:jc w:val="both"/>
        <w:rPr>
          <w:rFonts w:ascii="Verdana" w:hAnsi="Verdana" w:cs="Calibri"/>
          <w:sz w:val="20"/>
          <w:szCs w:val="20"/>
          <w:u w:val="single"/>
        </w:rPr>
      </w:pPr>
    </w:p>
    <w:p w:rsidR="002E2D6B" w:rsidRDefault="002E2D6B" w:rsidP="00DD1949">
      <w:pPr>
        <w:pStyle w:val="ListParagraph2"/>
        <w:suppressAutoHyphens w:val="0"/>
        <w:ind w:left="0" w:right="141"/>
        <w:jc w:val="both"/>
        <w:rPr>
          <w:rFonts w:ascii="Verdana" w:hAnsi="Verdana" w:cs="Calibri"/>
          <w:sz w:val="20"/>
          <w:szCs w:val="20"/>
          <w:u w:val="single"/>
        </w:rPr>
      </w:pPr>
    </w:p>
    <w:p w:rsidR="002E2D6B" w:rsidRDefault="002E2D6B" w:rsidP="00DD1949">
      <w:pPr>
        <w:pStyle w:val="ListParagraph2"/>
        <w:suppressAutoHyphens w:val="0"/>
        <w:ind w:left="0" w:right="141"/>
        <w:jc w:val="both"/>
        <w:rPr>
          <w:rFonts w:ascii="Verdana" w:hAnsi="Verdana" w:cs="Calibri"/>
          <w:sz w:val="20"/>
          <w:szCs w:val="20"/>
          <w:u w:val="single"/>
        </w:rPr>
      </w:pPr>
    </w:p>
    <w:p w:rsidR="002E2D6B" w:rsidRDefault="002E2D6B" w:rsidP="00DD1949">
      <w:pPr>
        <w:pStyle w:val="ListParagraph2"/>
        <w:suppressAutoHyphens w:val="0"/>
        <w:ind w:left="0" w:right="141"/>
        <w:jc w:val="both"/>
        <w:rPr>
          <w:rFonts w:ascii="Verdana" w:hAnsi="Verdana" w:cs="Calibri"/>
          <w:sz w:val="20"/>
          <w:szCs w:val="20"/>
          <w:u w:val="single"/>
        </w:rPr>
      </w:pPr>
    </w:p>
    <w:p w:rsidR="002E2D6B" w:rsidRDefault="002E2D6B" w:rsidP="00DD1949">
      <w:pPr>
        <w:pStyle w:val="ListParagraph2"/>
        <w:suppressAutoHyphens w:val="0"/>
        <w:ind w:left="0" w:right="141"/>
        <w:jc w:val="both"/>
        <w:rPr>
          <w:rFonts w:ascii="Verdana" w:hAnsi="Verdana" w:cs="Calibri"/>
          <w:sz w:val="20"/>
          <w:szCs w:val="20"/>
          <w:u w:val="single"/>
        </w:rPr>
      </w:pPr>
    </w:p>
    <w:p w:rsidR="002E2D6B" w:rsidRDefault="002E2D6B" w:rsidP="00DD1949">
      <w:pPr>
        <w:pStyle w:val="ListParagraph2"/>
        <w:suppressAutoHyphens w:val="0"/>
        <w:ind w:left="0" w:right="141"/>
        <w:jc w:val="both"/>
        <w:rPr>
          <w:rFonts w:ascii="Verdana" w:hAnsi="Verdana" w:cs="Calibri"/>
          <w:sz w:val="20"/>
          <w:szCs w:val="20"/>
          <w:u w:val="single"/>
        </w:rPr>
      </w:pPr>
    </w:p>
    <w:p w:rsidR="002E2D6B" w:rsidRDefault="002E2D6B" w:rsidP="00DD1949">
      <w:pPr>
        <w:pStyle w:val="ListParagraph2"/>
        <w:suppressAutoHyphens w:val="0"/>
        <w:ind w:left="0" w:right="141"/>
        <w:jc w:val="both"/>
        <w:rPr>
          <w:rFonts w:ascii="Verdana" w:hAnsi="Verdana" w:cs="Calibri"/>
          <w:sz w:val="20"/>
          <w:szCs w:val="20"/>
          <w:u w:val="single"/>
        </w:rPr>
      </w:pPr>
    </w:p>
    <w:p w:rsidR="002E2D6B" w:rsidRDefault="002E2D6B" w:rsidP="00DD1949">
      <w:pPr>
        <w:pStyle w:val="ListParagraph2"/>
        <w:suppressAutoHyphens w:val="0"/>
        <w:ind w:left="0" w:right="141"/>
        <w:jc w:val="both"/>
        <w:rPr>
          <w:rFonts w:ascii="Verdana" w:hAnsi="Verdana" w:cs="Calibri"/>
          <w:sz w:val="20"/>
          <w:szCs w:val="20"/>
          <w:u w:val="single"/>
        </w:rPr>
      </w:pPr>
    </w:p>
    <w:p w:rsidR="002E2D6B" w:rsidRDefault="002E2D6B" w:rsidP="00DD1949">
      <w:pPr>
        <w:pStyle w:val="ListParagraph2"/>
        <w:suppressAutoHyphens w:val="0"/>
        <w:ind w:left="0" w:right="141"/>
        <w:jc w:val="both"/>
        <w:rPr>
          <w:rFonts w:ascii="Verdana" w:hAnsi="Verdana" w:cs="Calibri"/>
          <w:sz w:val="20"/>
          <w:szCs w:val="20"/>
          <w:u w:val="single"/>
        </w:rPr>
      </w:pPr>
    </w:p>
    <w:p w:rsidR="002E2D6B" w:rsidRDefault="002E2D6B" w:rsidP="00DD1949">
      <w:pPr>
        <w:pStyle w:val="ListParagraph2"/>
        <w:suppressAutoHyphens w:val="0"/>
        <w:ind w:left="0" w:right="141"/>
        <w:jc w:val="both"/>
        <w:rPr>
          <w:rFonts w:ascii="Verdana" w:hAnsi="Verdana" w:cs="Calibri"/>
          <w:sz w:val="20"/>
          <w:szCs w:val="20"/>
          <w:u w:val="single"/>
        </w:rPr>
      </w:pPr>
    </w:p>
    <w:p w:rsidR="002E2D6B" w:rsidRDefault="002E2D6B" w:rsidP="00DD1949">
      <w:pPr>
        <w:pStyle w:val="ListParagraph2"/>
        <w:suppressAutoHyphens w:val="0"/>
        <w:ind w:left="0" w:right="141"/>
        <w:jc w:val="both"/>
        <w:rPr>
          <w:rFonts w:ascii="Verdana" w:hAnsi="Verdana" w:cs="Calibri"/>
          <w:sz w:val="20"/>
          <w:szCs w:val="20"/>
          <w:u w:val="single"/>
        </w:rPr>
      </w:pPr>
    </w:p>
    <w:p w:rsidR="002E2D6B" w:rsidRDefault="002E2D6B" w:rsidP="00DD1949">
      <w:pPr>
        <w:pStyle w:val="ListParagraph2"/>
        <w:suppressAutoHyphens w:val="0"/>
        <w:ind w:left="0" w:right="141"/>
        <w:jc w:val="both"/>
        <w:rPr>
          <w:rFonts w:ascii="Verdana" w:hAnsi="Verdana" w:cs="Calibri"/>
          <w:sz w:val="20"/>
          <w:szCs w:val="20"/>
          <w:u w:val="single"/>
        </w:rPr>
      </w:pPr>
    </w:p>
    <w:p w:rsidR="002E2D6B" w:rsidRDefault="002E2D6B" w:rsidP="00DD1949">
      <w:pPr>
        <w:pStyle w:val="ListParagraph2"/>
        <w:suppressAutoHyphens w:val="0"/>
        <w:ind w:left="0" w:right="141"/>
        <w:jc w:val="both"/>
        <w:rPr>
          <w:rFonts w:ascii="Verdana" w:hAnsi="Verdana" w:cs="Calibri"/>
          <w:sz w:val="20"/>
          <w:szCs w:val="20"/>
          <w:u w:val="single"/>
        </w:rPr>
      </w:pPr>
    </w:p>
    <w:p w:rsidR="002E2D6B" w:rsidRDefault="002E2D6B" w:rsidP="00DD1949">
      <w:pPr>
        <w:pStyle w:val="ListParagraph2"/>
        <w:suppressAutoHyphens w:val="0"/>
        <w:ind w:left="0" w:right="141"/>
        <w:jc w:val="both"/>
        <w:rPr>
          <w:rFonts w:ascii="Verdana" w:hAnsi="Verdana" w:cs="Calibri"/>
          <w:sz w:val="20"/>
          <w:szCs w:val="20"/>
          <w:u w:val="single"/>
        </w:rPr>
      </w:pPr>
    </w:p>
    <w:p w:rsidR="002E2D6B" w:rsidRDefault="002E2D6B" w:rsidP="00DD1949">
      <w:pPr>
        <w:pStyle w:val="ListParagraph2"/>
        <w:suppressAutoHyphens w:val="0"/>
        <w:ind w:left="0" w:right="141"/>
        <w:jc w:val="both"/>
        <w:rPr>
          <w:rFonts w:ascii="Verdana" w:hAnsi="Verdana" w:cs="Calibri"/>
          <w:sz w:val="20"/>
          <w:szCs w:val="20"/>
          <w:u w:val="single"/>
        </w:rPr>
      </w:pPr>
    </w:p>
    <w:p w:rsidR="002E2D6B" w:rsidRDefault="002E2D6B" w:rsidP="00DD1949">
      <w:pPr>
        <w:pStyle w:val="ListParagraph2"/>
        <w:suppressAutoHyphens w:val="0"/>
        <w:ind w:left="0" w:right="141"/>
        <w:jc w:val="both"/>
        <w:rPr>
          <w:rFonts w:ascii="Verdana" w:hAnsi="Verdana" w:cs="Calibri"/>
          <w:sz w:val="20"/>
          <w:szCs w:val="20"/>
          <w:u w:val="single"/>
        </w:rPr>
      </w:pPr>
    </w:p>
    <w:p w:rsidR="002E2D6B" w:rsidRDefault="002E2D6B" w:rsidP="00DD1949">
      <w:pPr>
        <w:pStyle w:val="ListParagraph2"/>
        <w:suppressAutoHyphens w:val="0"/>
        <w:ind w:left="0" w:right="141"/>
        <w:jc w:val="both"/>
        <w:rPr>
          <w:rFonts w:ascii="Verdana" w:hAnsi="Verdana" w:cs="Calibri"/>
          <w:sz w:val="20"/>
          <w:szCs w:val="20"/>
          <w:u w:val="single"/>
        </w:rPr>
      </w:pPr>
    </w:p>
    <w:tbl>
      <w:tblPr>
        <w:tblW w:w="9346" w:type="dxa"/>
        <w:tblInd w:w="80" w:type="dxa"/>
        <w:tblCellMar>
          <w:left w:w="70" w:type="dxa"/>
          <w:right w:w="70" w:type="dxa"/>
        </w:tblCellMar>
        <w:tblLook w:val="04A0" w:firstRow="1" w:lastRow="0" w:firstColumn="1" w:lastColumn="0" w:noHBand="0" w:noVBand="1"/>
      </w:tblPr>
      <w:tblGrid>
        <w:gridCol w:w="822"/>
        <w:gridCol w:w="1448"/>
        <w:gridCol w:w="2398"/>
        <w:gridCol w:w="1418"/>
        <w:gridCol w:w="1842"/>
        <w:gridCol w:w="1418"/>
      </w:tblGrid>
      <w:tr w:rsidR="002E2D6B" w:rsidRPr="002E2D6B" w:rsidTr="002E2D6B">
        <w:trPr>
          <w:trHeight w:val="315"/>
        </w:trPr>
        <w:tc>
          <w:tcPr>
            <w:tcW w:w="9346"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2E2D6B" w:rsidRPr="002E2D6B" w:rsidRDefault="002E2D6B" w:rsidP="002E2D6B">
            <w:pPr>
              <w:spacing w:after="0"/>
              <w:jc w:val="left"/>
              <w:rPr>
                <w:rFonts w:ascii="Calibri" w:hAnsi="Calibri" w:cs="Calibri"/>
                <w:color w:val="000000"/>
                <w:sz w:val="22"/>
                <w:szCs w:val="22"/>
                <w:lang w:val="sk-SK" w:eastAsia="sk-SK"/>
              </w:rPr>
            </w:pPr>
            <w:proofErr w:type="spellStart"/>
            <w:r w:rsidRPr="002E2D6B">
              <w:rPr>
                <w:rFonts w:ascii="Calibri" w:hAnsi="Calibri" w:cs="Calibri"/>
                <w:color w:val="000000"/>
                <w:sz w:val="22"/>
                <w:szCs w:val="22"/>
                <w:lang w:val="sk-SK" w:eastAsia="sk-SK"/>
              </w:rPr>
              <w:lastRenderedPageBreak/>
              <w:t>Recognition</w:t>
            </w:r>
            <w:proofErr w:type="spellEnd"/>
            <w:r w:rsidRPr="002E2D6B">
              <w:rPr>
                <w:rFonts w:ascii="Calibri" w:hAnsi="Calibri" w:cs="Calibri"/>
                <w:color w:val="000000"/>
                <w:sz w:val="22"/>
                <w:szCs w:val="22"/>
                <w:lang w:val="sk-SK" w:eastAsia="sk-SK"/>
              </w:rPr>
              <w:t xml:space="preserve"> at </w:t>
            </w:r>
            <w:proofErr w:type="spellStart"/>
            <w:r w:rsidRPr="002E2D6B">
              <w:rPr>
                <w:rFonts w:ascii="Calibri" w:hAnsi="Calibri" w:cs="Calibri"/>
                <w:color w:val="000000"/>
                <w:sz w:val="22"/>
                <w:szCs w:val="22"/>
                <w:lang w:val="sk-SK" w:eastAsia="sk-SK"/>
              </w:rPr>
              <w:t>the</w:t>
            </w:r>
            <w:proofErr w:type="spellEnd"/>
            <w:r w:rsidRPr="002E2D6B">
              <w:rPr>
                <w:rFonts w:ascii="Calibri" w:hAnsi="Calibri" w:cs="Calibri"/>
                <w:color w:val="000000"/>
                <w:sz w:val="22"/>
                <w:szCs w:val="22"/>
                <w:lang w:val="sk-SK" w:eastAsia="sk-SK"/>
              </w:rPr>
              <w:t xml:space="preserve"> </w:t>
            </w:r>
            <w:proofErr w:type="spellStart"/>
            <w:r w:rsidRPr="002E2D6B">
              <w:rPr>
                <w:rFonts w:ascii="Calibri" w:hAnsi="Calibri" w:cs="Calibri"/>
                <w:color w:val="000000"/>
                <w:sz w:val="22"/>
                <w:szCs w:val="22"/>
                <w:lang w:val="sk-SK" w:eastAsia="sk-SK"/>
              </w:rPr>
              <w:t>Sending</w:t>
            </w:r>
            <w:proofErr w:type="spellEnd"/>
            <w:r w:rsidRPr="002E2D6B">
              <w:rPr>
                <w:rFonts w:ascii="Calibri" w:hAnsi="Calibri" w:cs="Calibri"/>
                <w:color w:val="000000"/>
                <w:sz w:val="22"/>
                <w:szCs w:val="22"/>
                <w:lang w:val="sk-SK" w:eastAsia="sk-SK"/>
              </w:rPr>
              <w:t xml:space="preserve"> </w:t>
            </w:r>
            <w:proofErr w:type="spellStart"/>
            <w:r w:rsidRPr="002E2D6B">
              <w:rPr>
                <w:rFonts w:ascii="Calibri" w:hAnsi="Calibri" w:cs="Calibri"/>
                <w:color w:val="000000"/>
                <w:sz w:val="22"/>
                <w:szCs w:val="22"/>
                <w:lang w:val="sk-SK" w:eastAsia="sk-SK"/>
              </w:rPr>
              <w:t>Institution</w:t>
            </w:r>
            <w:proofErr w:type="spellEnd"/>
          </w:p>
        </w:tc>
      </w:tr>
      <w:tr w:rsidR="002E2D6B" w:rsidRPr="002E2D6B" w:rsidTr="002E2D6B">
        <w:trPr>
          <w:trHeight w:val="2305"/>
        </w:trPr>
        <w:tc>
          <w:tcPr>
            <w:tcW w:w="82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E2D6B" w:rsidRPr="002E2D6B" w:rsidRDefault="002E2D6B" w:rsidP="002E2D6B">
            <w:pPr>
              <w:spacing w:after="0"/>
              <w:jc w:val="left"/>
              <w:rPr>
                <w:rFonts w:ascii="Calibri" w:hAnsi="Calibri" w:cs="Calibri"/>
                <w:color w:val="000000"/>
                <w:sz w:val="22"/>
                <w:szCs w:val="22"/>
                <w:lang w:val="sk-SK" w:eastAsia="sk-SK"/>
              </w:rPr>
            </w:pPr>
            <w:r w:rsidRPr="002E2D6B">
              <w:rPr>
                <w:rFonts w:ascii="Calibri" w:hAnsi="Calibri" w:cs="Calibri"/>
                <w:color w:val="000000"/>
                <w:sz w:val="22"/>
                <w:szCs w:val="22"/>
                <w:lang w:val="sk-SK" w:eastAsia="sk-SK"/>
              </w:rPr>
              <w:t>Table B</w:t>
            </w:r>
          </w:p>
        </w:tc>
        <w:tc>
          <w:tcPr>
            <w:tcW w:w="1448" w:type="dxa"/>
            <w:tcBorders>
              <w:top w:val="nil"/>
              <w:left w:val="nil"/>
              <w:bottom w:val="single" w:sz="8" w:space="0" w:color="auto"/>
              <w:right w:val="single" w:sz="8" w:space="0" w:color="auto"/>
            </w:tcBorders>
            <w:shd w:val="clear" w:color="auto" w:fill="auto"/>
            <w:vAlign w:val="center"/>
            <w:hideMark/>
          </w:tcPr>
          <w:p w:rsidR="002E2D6B" w:rsidRPr="002E2D6B" w:rsidRDefault="006024F8" w:rsidP="002E2D6B">
            <w:pPr>
              <w:spacing w:after="0"/>
              <w:jc w:val="left"/>
              <w:rPr>
                <w:rFonts w:ascii="Calibri" w:hAnsi="Calibri" w:cs="Calibri"/>
                <w:b/>
                <w:bCs/>
                <w:color w:val="000000"/>
                <w:sz w:val="22"/>
                <w:szCs w:val="22"/>
                <w:lang w:val="sk-SK" w:eastAsia="sk-SK"/>
              </w:rPr>
            </w:pPr>
            <w:proofErr w:type="spellStart"/>
            <w:r>
              <w:rPr>
                <w:rFonts w:ascii="Calibri" w:hAnsi="Calibri" w:cs="Calibri"/>
                <w:b/>
                <w:bCs/>
                <w:color w:val="000000"/>
                <w:sz w:val="22"/>
                <w:szCs w:val="22"/>
                <w:lang w:val="sk-SK" w:eastAsia="sk-SK"/>
              </w:rPr>
              <w:t>Component</w:t>
            </w:r>
            <w:proofErr w:type="spellEnd"/>
            <w:r>
              <w:rPr>
                <w:rFonts w:ascii="Calibri" w:hAnsi="Calibri" w:cs="Calibri"/>
                <w:b/>
                <w:bCs/>
                <w:color w:val="000000"/>
                <w:sz w:val="22"/>
                <w:szCs w:val="22"/>
                <w:lang w:val="sk-SK" w:eastAsia="sk-SK"/>
              </w:rPr>
              <w:t xml:space="preserve"> </w:t>
            </w:r>
            <w:proofErr w:type="spellStart"/>
            <w:r>
              <w:rPr>
                <w:rFonts w:ascii="Calibri" w:hAnsi="Calibri" w:cs="Calibri"/>
                <w:b/>
                <w:bCs/>
                <w:color w:val="000000"/>
                <w:sz w:val="22"/>
                <w:szCs w:val="22"/>
                <w:lang w:val="sk-SK" w:eastAsia="sk-SK"/>
              </w:rPr>
              <w:t>code</w:t>
            </w:r>
            <w:proofErr w:type="spellEnd"/>
            <w:r w:rsidR="002E2D6B" w:rsidRPr="002E2D6B">
              <w:rPr>
                <w:rFonts w:ascii="Calibri" w:hAnsi="Calibri" w:cs="Calibri"/>
                <w:b/>
                <w:bCs/>
                <w:color w:val="000000"/>
                <w:sz w:val="22"/>
                <w:szCs w:val="22"/>
                <w:lang w:val="sk-SK" w:eastAsia="sk-SK"/>
              </w:rPr>
              <w:t xml:space="preserve"> (</w:t>
            </w:r>
            <w:proofErr w:type="spellStart"/>
            <w:r w:rsidR="002E2D6B" w:rsidRPr="002E2D6B">
              <w:rPr>
                <w:rFonts w:ascii="Calibri" w:hAnsi="Calibri" w:cs="Calibri"/>
                <w:b/>
                <w:bCs/>
                <w:color w:val="000000"/>
                <w:sz w:val="22"/>
                <w:szCs w:val="22"/>
                <w:lang w:val="sk-SK" w:eastAsia="sk-SK"/>
              </w:rPr>
              <w:t>if</w:t>
            </w:r>
            <w:proofErr w:type="spellEnd"/>
            <w:r w:rsidR="002E2D6B" w:rsidRPr="002E2D6B">
              <w:rPr>
                <w:rFonts w:ascii="Calibri" w:hAnsi="Calibri" w:cs="Calibri"/>
                <w:b/>
                <w:bCs/>
                <w:color w:val="000000"/>
                <w:sz w:val="22"/>
                <w:szCs w:val="22"/>
                <w:lang w:val="sk-SK" w:eastAsia="sk-SK"/>
              </w:rPr>
              <w:t xml:space="preserve"> </w:t>
            </w:r>
            <w:proofErr w:type="spellStart"/>
            <w:r w:rsidR="002E2D6B" w:rsidRPr="002E2D6B">
              <w:rPr>
                <w:rFonts w:ascii="Calibri" w:hAnsi="Calibri" w:cs="Calibri"/>
                <w:b/>
                <w:bCs/>
                <w:color w:val="000000"/>
                <w:sz w:val="22"/>
                <w:szCs w:val="22"/>
                <w:lang w:val="sk-SK" w:eastAsia="sk-SK"/>
              </w:rPr>
              <w:t>any</w:t>
            </w:r>
            <w:proofErr w:type="spellEnd"/>
            <w:r w:rsidR="002E2D6B" w:rsidRPr="002E2D6B">
              <w:rPr>
                <w:rFonts w:ascii="Calibri" w:hAnsi="Calibri" w:cs="Calibri"/>
                <w:b/>
                <w:bCs/>
                <w:color w:val="000000"/>
                <w:sz w:val="22"/>
                <w:szCs w:val="22"/>
                <w:lang w:val="sk-SK" w:eastAsia="sk-SK"/>
              </w:rPr>
              <w:t>)</w:t>
            </w:r>
          </w:p>
        </w:tc>
        <w:tc>
          <w:tcPr>
            <w:tcW w:w="2398" w:type="dxa"/>
            <w:tcBorders>
              <w:top w:val="nil"/>
              <w:left w:val="nil"/>
              <w:bottom w:val="single" w:sz="8" w:space="0" w:color="auto"/>
              <w:right w:val="single" w:sz="8" w:space="0" w:color="auto"/>
            </w:tcBorders>
            <w:shd w:val="clear" w:color="auto" w:fill="auto"/>
            <w:vAlign w:val="center"/>
            <w:hideMark/>
          </w:tcPr>
          <w:p w:rsidR="002E2D6B" w:rsidRPr="002E2D6B" w:rsidRDefault="002E2D6B" w:rsidP="002E2D6B">
            <w:pPr>
              <w:spacing w:after="0"/>
              <w:jc w:val="left"/>
              <w:rPr>
                <w:rFonts w:ascii="Calibri" w:hAnsi="Calibri" w:cs="Calibri"/>
                <w:b/>
                <w:bCs/>
                <w:color w:val="000000"/>
                <w:sz w:val="22"/>
                <w:szCs w:val="22"/>
                <w:lang w:val="sk-SK" w:eastAsia="sk-SK"/>
              </w:rPr>
            </w:pPr>
            <w:proofErr w:type="spellStart"/>
            <w:r w:rsidRPr="002E2D6B">
              <w:rPr>
                <w:rFonts w:ascii="Calibri" w:hAnsi="Calibri" w:cs="Calibri"/>
                <w:b/>
                <w:bCs/>
                <w:color w:val="000000"/>
                <w:sz w:val="22"/>
                <w:szCs w:val="22"/>
                <w:lang w:val="sk-SK" w:eastAsia="sk-SK"/>
              </w:rPr>
              <w:t>Component</w:t>
            </w:r>
            <w:proofErr w:type="spellEnd"/>
            <w:r w:rsidRPr="002E2D6B">
              <w:rPr>
                <w:rFonts w:ascii="Calibri" w:hAnsi="Calibri" w:cs="Calibri"/>
                <w:b/>
                <w:bCs/>
                <w:color w:val="000000"/>
                <w:sz w:val="22"/>
                <w:szCs w:val="22"/>
                <w:lang w:val="sk-SK" w:eastAsia="sk-SK"/>
              </w:rPr>
              <w:t xml:space="preserve"> title at </w:t>
            </w:r>
            <w:proofErr w:type="spellStart"/>
            <w:r w:rsidRPr="002E2D6B">
              <w:rPr>
                <w:rFonts w:ascii="Calibri" w:hAnsi="Calibri" w:cs="Calibri"/>
                <w:b/>
                <w:bCs/>
                <w:color w:val="000000"/>
                <w:sz w:val="22"/>
                <w:szCs w:val="22"/>
                <w:lang w:val="sk-SK" w:eastAsia="sk-SK"/>
              </w:rPr>
              <w:t>the</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Receiving</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Institution</w:t>
            </w:r>
            <w:proofErr w:type="spellEnd"/>
            <w:r w:rsidRPr="002E2D6B">
              <w:rPr>
                <w:rFonts w:ascii="Calibri" w:hAnsi="Calibri" w:cs="Calibri"/>
                <w:b/>
                <w:bCs/>
                <w:color w:val="000000"/>
                <w:sz w:val="22"/>
                <w:szCs w:val="22"/>
                <w:lang w:val="sk-SK" w:eastAsia="sk-SK"/>
              </w:rPr>
              <w:t xml:space="preserve"> (as </w:t>
            </w:r>
            <w:proofErr w:type="spellStart"/>
            <w:r w:rsidRPr="002E2D6B">
              <w:rPr>
                <w:rFonts w:ascii="Calibri" w:hAnsi="Calibri" w:cs="Calibri"/>
                <w:b/>
                <w:bCs/>
                <w:color w:val="000000"/>
                <w:sz w:val="22"/>
                <w:szCs w:val="22"/>
                <w:lang w:val="sk-SK" w:eastAsia="sk-SK"/>
              </w:rPr>
              <w:t>indicated</w:t>
            </w:r>
            <w:proofErr w:type="spellEnd"/>
            <w:r w:rsidRPr="002E2D6B">
              <w:rPr>
                <w:rFonts w:ascii="Calibri" w:hAnsi="Calibri" w:cs="Calibri"/>
                <w:b/>
                <w:bCs/>
                <w:color w:val="000000"/>
                <w:sz w:val="22"/>
                <w:szCs w:val="22"/>
                <w:lang w:val="sk-SK" w:eastAsia="sk-SK"/>
              </w:rPr>
              <w:t xml:space="preserve"> in </w:t>
            </w:r>
            <w:proofErr w:type="spellStart"/>
            <w:r w:rsidRPr="002E2D6B">
              <w:rPr>
                <w:rFonts w:ascii="Calibri" w:hAnsi="Calibri" w:cs="Calibri"/>
                <w:b/>
                <w:bCs/>
                <w:color w:val="000000"/>
                <w:sz w:val="22"/>
                <w:szCs w:val="22"/>
                <w:lang w:val="sk-SK" w:eastAsia="sk-SK"/>
              </w:rPr>
              <w:t>the</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course</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catalogue</w:t>
            </w:r>
            <w:proofErr w:type="spellEnd"/>
            <w:r w:rsidRPr="002E2D6B">
              <w:rPr>
                <w:rFonts w:ascii="Calibri" w:hAnsi="Calibri" w:cs="Calibri"/>
                <w:b/>
                <w:bCs/>
                <w:color w:val="000000"/>
                <w:sz w:val="22"/>
                <w:szCs w:val="22"/>
                <w:lang w:val="sk-SK" w:eastAsia="sk-SK"/>
              </w:rPr>
              <w:t>)</w:t>
            </w:r>
          </w:p>
        </w:tc>
        <w:tc>
          <w:tcPr>
            <w:tcW w:w="1418" w:type="dxa"/>
            <w:tcBorders>
              <w:top w:val="nil"/>
              <w:left w:val="nil"/>
              <w:bottom w:val="single" w:sz="8" w:space="0" w:color="auto"/>
              <w:right w:val="single" w:sz="8" w:space="0" w:color="auto"/>
            </w:tcBorders>
            <w:shd w:val="clear" w:color="auto" w:fill="auto"/>
            <w:vAlign w:val="center"/>
            <w:hideMark/>
          </w:tcPr>
          <w:p w:rsidR="002E2D6B" w:rsidRPr="002E2D6B" w:rsidRDefault="002E2D6B" w:rsidP="002E2D6B">
            <w:pPr>
              <w:spacing w:after="0"/>
              <w:jc w:val="left"/>
              <w:rPr>
                <w:rFonts w:ascii="Calibri" w:hAnsi="Calibri" w:cs="Calibri"/>
                <w:b/>
                <w:bCs/>
                <w:color w:val="000000"/>
                <w:sz w:val="22"/>
                <w:szCs w:val="22"/>
                <w:lang w:val="sk-SK" w:eastAsia="sk-SK"/>
              </w:rPr>
            </w:pPr>
            <w:r w:rsidRPr="002E2D6B">
              <w:rPr>
                <w:rFonts w:ascii="Calibri" w:hAnsi="Calibri" w:cs="Calibri"/>
                <w:b/>
                <w:bCs/>
                <w:color w:val="000000"/>
                <w:sz w:val="22"/>
                <w:szCs w:val="22"/>
                <w:lang w:val="sk-SK" w:eastAsia="sk-SK"/>
              </w:rPr>
              <w:t>Semester (</w:t>
            </w:r>
            <w:proofErr w:type="spellStart"/>
            <w:r w:rsidRPr="002E2D6B">
              <w:rPr>
                <w:rFonts w:ascii="Calibri" w:hAnsi="Calibri" w:cs="Calibri"/>
                <w:b/>
                <w:bCs/>
                <w:color w:val="000000"/>
                <w:sz w:val="22"/>
                <w:szCs w:val="22"/>
                <w:lang w:val="sk-SK" w:eastAsia="sk-SK"/>
              </w:rPr>
              <w:t>e.g</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autumn</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spring</w:t>
            </w:r>
            <w:proofErr w:type="spellEnd"/>
            <w:r w:rsidRPr="002E2D6B">
              <w:rPr>
                <w:rFonts w:ascii="Calibri" w:hAnsi="Calibri" w:cs="Calibri"/>
                <w:b/>
                <w:bCs/>
                <w:color w:val="000000"/>
                <w:sz w:val="22"/>
                <w:szCs w:val="22"/>
                <w:lang w:val="sk-SK" w:eastAsia="sk-SK"/>
              </w:rPr>
              <w:t xml:space="preserve"> term)</w:t>
            </w:r>
          </w:p>
        </w:tc>
        <w:tc>
          <w:tcPr>
            <w:tcW w:w="1842" w:type="dxa"/>
            <w:tcBorders>
              <w:top w:val="nil"/>
              <w:left w:val="nil"/>
              <w:bottom w:val="single" w:sz="8" w:space="0" w:color="auto"/>
              <w:right w:val="single" w:sz="8" w:space="0" w:color="auto"/>
            </w:tcBorders>
            <w:shd w:val="clear" w:color="auto" w:fill="auto"/>
            <w:vAlign w:val="center"/>
            <w:hideMark/>
          </w:tcPr>
          <w:p w:rsidR="002E2D6B" w:rsidRPr="002E2D6B" w:rsidRDefault="002E2D6B" w:rsidP="002E2D6B">
            <w:pPr>
              <w:spacing w:after="0"/>
              <w:jc w:val="left"/>
              <w:rPr>
                <w:rFonts w:ascii="Calibri" w:hAnsi="Calibri" w:cs="Calibri"/>
                <w:b/>
                <w:bCs/>
                <w:color w:val="000000"/>
                <w:sz w:val="22"/>
                <w:szCs w:val="22"/>
                <w:lang w:val="sk-SK" w:eastAsia="sk-SK"/>
              </w:rPr>
            </w:pPr>
            <w:proofErr w:type="spellStart"/>
            <w:r w:rsidRPr="002E2D6B">
              <w:rPr>
                <w:rFonts w:ascii="Calibri" w:hAnsi="Calibri" w:cs="Calibri"/>
                <w:b/>
                <w:bCs/>
                <w:color w:val="000000"/>
                <w:sz w:val="22"/>
                <w:szCs w:val="22"/>
                <w:lang w:val="sk-SK" w:eastAsia="sk-SK"/>
              </w:rPr>
              <w:t>Number</w:t>
            </w:r>
            <w:proofErr w:type="spellEnd"/>
            <w:r w:rsidRPr="002E2D6B">
              <w:rPr>
                <w:rFonts w:ascii="Calibri" w:hAnsi="Calibri" w:cs="Calibri"/>
                <w:b/>
                <w:bCs/>
                <w:color w:val="000000"/>
                <w:sz w:val="22"/>
                <w:szCs w:val="22"/>
                <w:lang w:val="sk-SK" w:eastAsia="sk-SK"/>
              </w:rPr>
              <w:t xml:space="preserve"> of ECTS </w:t>
            </w:r>
            <w:proofErr w:type="spellStart"/>
            <w:r w:rsidRPr="002E2D6B">
              <w:rPr>
                <w:rFonts w:ascii="Calibri" w:hAnsi="Calibri" w:cs="Calibri"/>
                <w:b/>
                <w:bCs/>
                <w:color w:val="000000"/>
                <w:sz w:val="22"/>
                <w:szCs w:val="22"/>
                <w:lang w:val="sk-SK" w:eastAsia="sk-SK"/>
              </w:rPr>
              <w:t>credits</w:t>
            </w:r>
            <w:proofErr w:type="spellEnd"/>
            <w:r w:rsidRPr="002E2D6B">
              <w:rPr>
                <w:rFonts w:ascii="Calibri" w:hAnsi="Calibri" w:cs="Calibri"/>
                <w:b/>
                <w:bCs/>
                <w:color w:val="000000"/>
                <w:sz w:val="22"/>
                <w:szCs w:val="22"/>
                <w:lang w:val="sk-SK" w:eastAsia="sk-SK"/>
              </w:rPr>
              <w:t xml:space="preserve"> (or </w:t>
            </w:r>
            <w:proofErr w:type="spellStart"/>
            <w:r w:rsidRPr="002E2D6B">
              <w:rPr>
                <w:rFonts w:ascii="Calibri" w:hAnsi="Calibri" w:cs="Calibri"/>
                <w:b/>
                <w:bCs/>
                <w:color w:val="000000"/>
                <w:sz w:val="22"/>
                <w:szCs w:val="22"/>
                <w:lang w:val="sk-SK" w:eastAsia="sk-SK"/>
              </w:rPr>
              <w:t>equivalent</w:t>
            </w:r>
            <w:proofErr w:type="spellEnd"/>
            <w:r w:rsidRPr="002E2D6B">
              <w:rPr>
                <w:rFonts w:ascii="Calibri" w:hAnsi="Calibri" w:cs="Calibri"/>
                <w:b/>
                <w:bCs/>
                <w:color w:val="000000"/>
                <w:sz w:val="22"/>
                <w:szCs w:val="22"/>
                <w:lang w:val="sk-SK" w:eastAsia="sk-SK"/>
              </w:rPr>
              <w:t xml:space="preserve">) to </w:t>
            </w:r>
            <w:proofErr w:type="spellStart"/>
            <w:r w:rsidRPr="002E2D6B">
              <w:rPr>
                <w:rFonts w:ascii="Calibri" w:hAnsi="Calibri" w:cs="Calibri"/>
                <w:b/>
                <w:bCs/>
                <w:color w:val="000000"/>
                <w:sz w:val="22"/>
                <w:szCs w:val="22"/>
                <w:lang w:val="sk-SK" w:eastAsia="sk-SK"/>
              </w:rPr>
              <w:t>be</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awarded</w:t>
            </w:r>
            <w:proofErr w:type="spellEnd"/>
            <w:r w:rsidRPr="002E2D6B">
              <w:rPr>
                <w:rFonts w:ascii="Calibri" w:hAnsi="Calibri" w:cs="Calibri"/>
                <w:b/>
                <w:bCs/>
                <w:color w:val="000000"/>
                <w:sz w:val="22"/>
                <w:szCs w:val="22"/>
                <w:lang w:val="sk-SK" w:eastAsia="sk-SK"/>
              </w:rPr>
              <w:t xml:space="preserve"> by </w:t>
            </w:r>
            <w:proofErr w:type="spellStart"/>
            <w:r w:rsidRPr="002E2D6B">
              <w:rPr>
                <w:rFonts w:ascii="Calibri" w:hAnsi="Calibri" w:cs="Calibri"/>
                <w:b/>
                <w:bCs/>
                <w:color w:val="000000"/>
                <w:sz w:val="22"/>
                <w:szCs w:val="22"/>
                <w:lang w:val="sk-SK" w:eastAsia="sk-SK"/>
              </w:rPr>
              <w:t>the</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Receiving</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Institution</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upon</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successful</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completion</w:t>
            </w:r>
            <w:proofErr w:type="spellEnd"/>
          </w:p>
        </w:tc>
        <w:tc>
          <w:tcPr>
            <w:tcW w:w="1418" w:type="dxa"/>
            <w:tcBorders>
              <w:top w:val="nil"/>
              <w:left w:val="nil"/>
              <w:bottom w:val="single" w:sz="8" w:space="0" w:color="auto"/>
              <w:right w:val="single" w:sz="8" w:space="0" w:color="auto"/>
            </w:tcBorders>
            <w:shd w:val="clear" w:color="auto" w:fill="auto"/>
            <w:vAlign w:val="center"/>
            <w:hideMark/>
          </w:tcPr>
          <w:p w:rsidR="002E2D6B" w:rsidRPr="002E2D6B" w:rsidRDefault="002E2D6B" w:rsidP="002E2D6B">
            <w:pPr>
              <w:spacing w:after="0"/>
              <w:jc w:val="left"/>
              <w:rPr>
                <w:rFonts w:ascii="Calibri" w:hAnsi="Calibri" w:cs="Calibri"/>
                <w:b/>
                <w:bCs/>
                <w:color w:val="000000"/>
                <w:sz w:val="22"/>
                <w:szCs w:val="22"/>
                <w:lang w:val="sk-SK" w:eastAsia="sk-SK"/>
              </w:rPr>
            </w:pPr>
            <w:proofErr w:type="spellStart"/>
            <w:r w:rsidRPr="002E2D6B">
              <w:rPr>
                <w:rFonts w:ascii="Calibri" w:hAnsi="Calibri" w:cs="Calibri"/>
                <w:b/>
                <w:bCs/>
                <w:color w:val="000000"/>
                <w:sz w:val="22"/>
                <w:szCs w:val="22"/>
                <w:lang w:val="sk-SK" w:eastAsia="sk-SK"/>
              </w:rPr>
              <w:t>Automatic</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Recognition</w:t>
            </w:r>
            <w:proofErr w:type="spellEnd"/>
          </w:p>
        </w:tc>
      </w:tr>
      <w:tr w:rsidR="002E2D6B" w:rsidRPr="002E2D6B" w:rsidTr="002E2D6B">
        <w:trPr>
          <w:trHeight w:val="555"/>
        </w:trPr>
        <w:tc>
          <w:tcPr>
            <w:tcW w:w="822" w:type="dxa"/>
            <w:vMerge/>
            <w:tcBorders>
              <w:top w:val="nil"/>
              <w:left w:val="single" w:sz="8" w:space="0" w:color="auto"/>
              <w:bottom w:val="single" w:sz="8" w:space="0" w:color="000000"/>
              <w:right w:val="single" w:sz="8" w:space="0" w:color="auto"/>
            </w:tcBorders>
            <w:vAlign w:val="center"/>
            <w:hideMark/>
          </w:tcPr>
          <w:p w:rsidR="002E2D6B" w:rsidRPr="002E2D6B" w:rsidRDefault="002E2D6B" w:rsidP="002E2D6B">
            <w:pPr>
              <w:spacing w:after="0"/>
              <w:jc w:val="left"/>
              <w:rPr>
                <w:rFonts w:ascii="Calibri" w:hAnsi="Calibri" w:cs="Calibri"/>
                <w:color w:val="000000"/>
                <w:sz w:val="22"/>
                <w:szCs w:val="22"/>
                <w:lang w:val="sk-SK" w:eastAsia="sk-SK"/>
              </w:rPr>
            </w:pPr>
          </w:p>
        </w:tc>
        <w:tc>
          <w:tcPr>
            <w:tcW w:w="1448" w:type="dxa"/>
            <w:tcBorders>
              <w:top w:val="nil"/>
              <w:left w:val="nil"/>
              <w:bottom w:val="single" w:sz="8" w:space="0" w:color="auto"/>
              <w:right w:val="single" w:sz="8" w:space="0" w:color="auto"/>
            </w:tcBorders>
            <w:shd w:val="clear" w:color="auto" w:fill="auto"/>
            <w:noWrap/>
            <w:vAlign w:val="bottom"/>
            <w:hideMark/>
          </w:tcPr>
          <w:p w:rsidR="002E2D6B" w:rsidRPr="002E2D6B" w:rsidRDefault="002E2D6B" w:rsidP="002E2D6B">
            <w:pPr>
              <w:spacing w:after="0"/>
              <w:jc w:val="left"/>
              <w:rPr>
                <w:rFonts w:ascii="Calibri" w:hAnsi="Calibri" w:cs="Calibri"/>
                <w:color w:val="000000"/>
                <w:sz w:val="22"/>
                <w:szCs w:val="22"/>
                <w:lang w:val="sk-SK" w:eastAsia="sk-SK"/>
              </w:rPr>
            </w:pPr>
            <w:r w:rsidRPr="002E2D6B">
              <w:rPr>
                <w:rFonts w:ascii="Calibri" w:hAnsi="Calibri" w:cs="Calibri"/>
                <w:color w:val="000000"/>
                <w:sz w:val="22"/>
                <w:szCs w:val="22"/>
                <w:lang w:val="sk-SK" w:eastAsia="sk-SK"/>
              </w:rPr>
              <w:t> </w:t>
            </w:r>
          </w:p>
        </w:tc>
        <w:tc>
          <w:tcPr>
            <w:tcW w:w="2398" w:type="dxa"/>
            <w:tcBorders>
              <w:top w:val="nil"/>
              <w:left w:val="nil"/>
              <w:bottom w:val="single" w:sz="8" w:space="0" w:color="auto"/>
              <w:right w:val="single" w:sz="8" w:space="0" w:color="auto"/>
            </w:tcBorders>
            <w:shd w:val="clear" w:color="auto" w:fill="auto"/>
            <w:noWrap/>
            <w:vAlign w:val="bottom"/>
            <w:hideMark/>
          </w:tcPr>
          <w:p w:rsidR="002E2D6B" w:rsidRPr="002E2D6B" w:rsidRDefault="002E2D6B" w:rsidP="002E2D6B">
            <w:pPr>
              <w:spacing w:after="0"/>
              <w:jc w:val="left"/>
              <w:rPr>
                <w:rFonts w:ascii="Calibri" w:hAnsi="Calibri" w:cs="Calibri"/>
                <w:color w:val="000000"/>
                <w:sz w:val="22"/>
                <w:szCs w:val="22"/>
                <w:lang w:val="sk-SK" w:eastAsia="sk-SK"/>
              </w:rPr>
            </w:pPr>
            <w:r w:rsidRPr="002E2D6B">
              <w:rPr>
                <w:rFonts w:ascii="Calibri" w:hAnsi="Calibri" w:cs="Calibri"/>
                <w:color w:val="000000"/>
                <w:sz w:val="22"/>
                <w:szCs w:val="22"/>
                <w:lang w:val="sk-SK" w:eastAsia="sk-SK"/>
              </w:rPr>
              <w:t> </w:t>
            </w:r>
          </w:p>
        </w:tc>
        <w:tc>
          <w:tcPr>
            <w:tcW w:w="1418" w:type="dxa"/>
            <w:tcBorders>
              <w:top w:val="nil"/>
              <w:left w:val="nil"/>
              <w:bottom w:val="single" w:sz="8" w:space="0" w:color="auto"/>
              <w:right w:val="single" w:sz="8" w:space="0" w:color="auto"/>
            </w:tcBorders>
            <w:shd w:val="clear" w:color="auto" w:fill="auto"/>
            <w:noWrap/>
            <w:vAlign w:val="bottom"/>
            <w:hideMark/>
          </w:tcPr>
          <w:p w:rsidR="002E2D6B" w:rsidRPr="002E2D6B" w:rsidRDefault="002E2D6B" w:rsidP="002E2D6B">
            <w:pPr>
              <w:spacing w:after="0"/>
              <w:jc w:val="left"/>
              <w:rPr>
                <w:rFonts w:ascii="Calibri" w:hAnsi="Calibri" w:cs="Calibri"/>
                <w:color w:val="000000"/>
                <w:sz w:val="22"/>
                <w:szCs w:val="22"/>
                <w:lang w:val="sk-SK" w:eastAsia="sk-SK"/>
              </w:rPr>
            </w:pPr>
            <w:r w:rsidRPr="002E2D6B">
              <w:rPr>
                <w:rFonts w:ascii="Calibri" w:hAnsi="Calibri" w:cs="Calibri"/>
                <w:color w:val="000000"/>
                <w:sz w:val="22"/>
                <w:szCs w:val="22"/>
                <w:lang w:val="sk-SK" w:eastAsia="sk-SK"/>
              </w:rPr>
              <w:t> </w:t>
            </w:r>
          </w:p>
        </w:tc>
        <w:tc>
          <w:tcPr>
            <w:tcW w:w="1842" w:type="dxa"/>
            <w:tcBorders>
              <w:top w:val="nil"/>
              <w:left w:val="nil"/>
              <w:bottom w:val="single" w:sz="8" w:space="0" w:color="auto"/>
              <w:right w:val="single" w:sz="8" w:space="0" w:color="auto"/>
            </w:tcBorders>
            <w:shd w:val="clear" w:color="auto" w:fill="auto"/>
            <w:noWrap/>
            <w:vAlign w:val="bottom"/>
            <w:hideMark/>
          </w:tcPr>
          <w:p w:rsidR="002E2D6B" w:rsidRPr="002E2D6B" w:rsidRDefault="002E2D6B" w:rsidP="002E2D6B">
            <w:pPr>
              <w:spacing w:after="0"/>
              <w:jc w:val="left"/>
              <w:rPr>
                <w:rFonts w:ascii="Calibri" w:hAnsi="Calibri" w:cs="Calibri"/>
                <w:color w:val="000000"/>
                <w:sz w:val="22"/>
                <w:szCs w:val="22"/>
                <w:lang w:val="sk-SK" w:eastAsia="sk-SK"/>
              </w:rPr>
            </w:pPr>
            <w:r w:rsidRPr="002E2D6B">
              <w:rPr>
                <w:rFonts w:ascii="Calibri" w:hAnsi="Calibri" w:cs="Calibri"/>
                <w:color w:val="000000"/>
                <w:sz w:val="22"/>
                <w:szCs w:val="22"/>
                <w:lang w:val="sk-SK" w:eastAsia="sk-SK"/>
              </w:rPr>
              <w:t> </w:t>
            </w:r>
          </w:p>
        </w:tc>
        <w:tc>
          <w:tcPr>
            <w:tcW w:w="1418" w:type="dxa"/>
            <w:tcBorders>
              <w:top w:val="nil"/>
              <w:left w:val="nil"/>
              <w:bottom w:val="single" w:sz="8" w:space="0" w:color="auto"/>
              <w:right w:val="single" w:sz="8" w:space="0" w:color="auto"/>
            </w:tcBorders>
            <w:shd w:val="clear" w:color="auto" w:fill="auto"/>
            <w:noWrap/>
            <w:vAlign w:val="bottom"/>
            <w:hideMark/>
          </w:tcPr>
          <w:p w:rsidR="002E2D6B" w:rsidRPr="002E2D6B" w:rsidRDefault="002E2D6B" w:rsidP="002E2D6B">
            <w:pPr>
              <w:spacing w:after="0"/>
              <w:jc w:val="left"/>
              <w:rPr>
                <w:rFonts w:ascii="Calibri" w:hAnsi="Calibri" w:cs="Calibri"/>
                <w:color w:val="000000"/>
                <w:sz w:val="22"/>
                <w:szCs w:val="22"/>
                <w:lang w:val="sk-SK" w:eastAsia="sk-SK"/>
              </w:rPr>
            </w:pPr>
            <w:r w:rsidRPr="002E2D6B">
              <w:rPr>
                <w:rFonts w:ascii="Calibri" w:hAnsi="Calibri" w:cs="Calibri"/>
                <w:color w:val="000000"/>
                <w:sz w:val="22"/>
                <w:szCs w:val="22"/>
                <w:lang w:val="sk-SK" w:eastAsia="sk-SK"/>
              </w:rPr>
              <w:t> </w:t>
            </w:r>
          </w:p>
        </w:tc>
      </w:tr>
      <w:tr w:rsidR="002E2D6B" w:rsidRPr="002E2D6B" w:rsidTr="002E2D6B">
        <w:trPr>
          <w:trHeight w:val="555"/>
        </w:trPr>
        <w:tc>
          <w:tcPr>
            <w:tcW w:w="822" w:type="dxa"/>
            <w:vMerge/>
            <w:tcBorders>
              <w:top w:val="nil"/>
              <w:left w:val="single" w:sz="8" w:space="0" w:color="auto"/>
              <w:bottom w:val="single" w:sz="8" w:space="0" w:color="000000"/>
              <w:right w:val="single" w:sz="8" w:space="0" w:color="auto"/>
            </w:tcBorders>
            <w:vAlign w:val="center"/>
            <w:hideMark/>
          </w:tcPr>
          <w:p w:rsidR="002E2D6B" w:rsidRPr="002E2D6B" w:rsidRDefault="002E2D6B" w:rsidP="002E2D6B">
            <w:pPr>
              <w:spacing w:after="0"/>
              <w:jc w:val="left"/>
              <w:rPr>
                <w:rFonts w:ascii="Calibri" w:hAnsi="Calibri" w:cs="Calibri"/>
                <w:color w:val="000000"/>
                <w:sz w:val="22"/>
                <w:szCs w:val="22"/>
                <w:lang w:val="sk-SK" w:eastAsia="sk-SK"/>
              </w:rPr>
            </w:pPr>
          </w:p>
        </w:tc>
        <w:tc>
          <w:tcPr>
            <w:tcW w:w="1448" w:type="dxa"/>
            <w:tcBorders>
              <w:top w:val="nil"/>
              <w:left w:val="nil"/>
              <w:bottom w:val="single" w:sz="8" w:space="0" w:color="auto"/>
              <w:right w:val="single" w:sz="8" w:space="0" w:color="auto"/>
            </w:tcBorders>
            <w:shd w:val="clear" w:color="auto" w:fill="auto"/>
            <w:noWrap/>
            <w:vAlign w:val="bottom"/>
            <w:hideMark/>
          </w:tcPr>
          <w:p w:rsidR="002E2D6B" w:rsidRPr="002E2D6B" w:rsidRDefault="002E2D6B" w:rsidP="002E2D6B">
            <w:pPr>
              <w:spacing w:after="0"/>
              <w:jc w:val="left"/>
              <w:rPr>
                <w:rFonts w:ascii="Calibri" w:hAnsi="Calibri" w:cs="Calibri"/>
                <w:color w:val="000000"/>
                <w:sz w:val="22"/>
                <w:szCs w:val="22"/>
                <w:lang w:val="sk-SK" w:eastAsia="sk-SK"/>
              </w:rPr>
            </w:pPr>
            <w:r w:rsidRPr="002E2D6B">
              <w:rPr>
                <w:rFonts w:ascii="Calibri" w:hAnsi="Calibri" w:cs="Calibri"/>
                <w:color w:val="000000"/>
                <w:sz w:val="22"/>
                <w:szCs w:val="22"/>
                <w:lang w:val="sk-SK" w:eastAsia="sk-SK"/>
              </w:rPr>
              <w:t> </w:t>
            </w:r>
          </w:p>
        </w:tc>
        <w:tc>
          <w:tcPr>
            <w:tcW w:w="2398" w:type="dxa"/>
            <w:tcBorders>
              <w:top w:val="nil"/>
              <w:left w:val="nil"/>
              <w:bottom w:val="single" w:sz="8" w:space="0" w:color="auto"/>
              <w:right w:val="single" w:sz="8" w:space="0" w:color="auto"/>
            </w:tcBorders>
            <w:shd w:val="clear" w:color="auto" w:fill="auto"/>
            <w:noWrap/>
            <w:vAlign w:val="bottom"/>
            <w:hideMark/>
          </w:tcPr>
          <w:p w:rsidR="002E2D6B" w:rsidRPr="002E2D6B" w:rsidRDefault="002E2D6B" w:rsidP="002E2D6B">
            <w:pPr>
              <w:spacing w:after="0"/>
              <w:jc w:val="left"/>
              <w:rPr>
                <w:rFonts w:ascii="Calibri" w:hAnsi="Calibri" w:cs="Calibri"/>
                <w:color w:val="000000"/>
                <w:sz w:val="22"/>
                <w:szCs w:val="22"/>
                <w:lang w:val="sk-SK" w:eastAsia="sk-SK"/>
              </w:rPr>
            </w:pPr>
            <w:r w:rsidRPr="002E2D6B">
              <w:rPr>
                <w:rFonts w:ascii="Calibri" w:hAnsi="Calibri" w:cs="Calibri"/>
                <w:color w:val="000000"/>
                <w:sz w:val="22"/>
                <w:szCs w:val="22"/>
                <w:lang w:val="sk-SK" w:eastAsia="sk-SK"/>
              </w:rPr>
              <w:t> </w:t>
            </w:r>
          </w:p>
        </w:tc>
        <w:tc>
          <w:tcPr>
            <w:tcW w:w="1418" w:type="dxa"/>
            <w:tcBorders>
              <w:top w:val="nil"/>
              <w:left w:val="nil"/>
              <w:bottom w:val="single" w:sz="8" w:space="0" w:color="auto"/>
              <w:right w:val="single" w:sz="8" w:space="0" w:color="auto"/>
            </w:tcBorders>
            <w:shd w:val="clear" w:color="auto" w:fill="auto"/>
            <w:noWrap/>
            <w:vAlign w:val="bottom"/>
            <w:hideMark/>
          </w:tcPr>
          <w:p w:rsidR="002E2D6B" w:rsidRPr="002E2D6B" w:rsidRDefault="002E2D6B" w:rsidP="002E2D6B">
            <w:pPr>
              <w:spacing w:after="0"/>
              <w:jc w:val="left"/>
              <w:rPr>
                <w:rFonts w:ascii="Calibri" w:hAnsi="Calibri" w:cs="Calibri"/>
                <w:color w:val="000000"/>
                <w:sz w:val="22"/>
                <w:szCs w:val="22"/>
                <w:lang w:val="sk-SK" w:eastAsia="sk-SK"/>
              </w:rPr>
            </w:pPr>
            <w:r w:rsidRPr="002E2D6B">
              <w:rPr>
                <w:rFonts w:ascii="Calibri" w:hAnsi="Calibri" w:cs="Calibri"/>
                <w:color w:val="000000"/>
                <w:sz w:val="22"/>
                <w:szCs w:val="22"/>
                <w:lang w:val="sk-SK" w:eastAsia="sk-SK"/>
              </w:rPr>
              <w:t> </w:t>
            </w:r>
          </w:p>
        </w:tc>
        <w:tc>
          <w:tcPr>
            <w:tcW w:w="1842" w:type="dxa"/>
            <w:tcBorders>
              <w:top w:val="nil"/>
              <w:left w:val="nil"/>
              <w:bottom w:val="single" w:sz="8" w:space="0" w:color="auto"/>
              <w:right w:val="single" w:sz="8" w:space="0" w:color="auto"/>
            </w:tcBorders>
            <w:shd w:val="clear" w:color="auto" w:fill="auto"/>
            <w:noWrap/>
            <w:vAlign w:val="bottom"/>
            <w:hideMark/>
          </w:tcPr>
          <w:p w:rsidR="002E2D6B" w:rsidRPr="002E2D6B" w:rsidRDefault="002E2D6B" w:rsidP="002E2D6B">
            <w:pPr>
              <w:spacing w:after="0"/>
              <w:jc w:val="left"/>
              <w:rPr>
                <w:rFonts w:ascii="Calibri" w:hAnsi="Calibri" w:cs="Calibri"/>
                <w:color w:val="000000"/>
                <w:sz w:val="22"/>
                <w:szCs w:val="22"/>
                <w:lang w:val="sk-SK" w:eastAsia="sk-SK"/>
              </w:rPr>
            </w:pPr>
            <w:r w:rsidRPr="002E2D6B">
              <w:rPr>
                <w:rFonts w:ascii="Calibri" w:hAnsi="Calibri" w:cs="Calibri"/>
                <w:color w:val="000000"/>
                <w:sz w:val="22"/>
                <w:szCs w:val="22"/>
                <w:lang w:val="sk-SK" w:eastAsia="sk-SK"/>
              </w:rPr>
              <w:t> </w:t>
            </w:r>
          </w:p>
        </w:tc>
        <w:tc>
          <w:tcPr>
            <w:tcW w:w="1418" w:type="dxa"/>
            <w:tcBorders>
              <w:top w:val="nil"/>
              <w:left w:val="nil"/>
              <w:bottom w:val="single" w:sz="8" w:space="0" w:color="auto"/>
              <w:right w:val="single" w:sz="8" w:space="0" w:color="auto"/>
            </w:tcBorders>
            <w:shd w:val="clear" w:color="auto" w:fill="auto"/>
            <w:noWrap/>
            <w:vAlign w:val="bottom"/>
            <w:hideMark/>
          </w:tcPr>
          <w:p w:rsidR="002E2D6B" w:rsidRPr="002E2D6B" w:rsidRDefault="002E2D6B" w:rsidP="002E2D6B">
            <w:pPr>
              <w:spacing w:after="0"/>
              <w:jc w:val="left"/>
              <w:rPr>
                <w:rFonts w:ascii="Calibri" w:hAnsi="Calibri" w:cs="Calibri"/>
                <w:color w:val="000000"/>
                <w:sz w:val="22"/>
                <w:szCs w:val="22"/>
                <w:lang w:val="sk-SK" w:eastAsia="sk-SK"/>
              </w:rPr>
            </w:pPr>
            <w:r w:rsidRPr="002E2D6B">
              <w:rPr>
                <w:rFonts w:ascii="Calibri" w:hAnsi="Calibri" w:cs="Calibri"/>
                <w:color w:val="000000"/>
                <w:sz w:val="22"/>
                <w:szCs w:val="22"/>
                <w:lang w:val="sk-SK" w:eastAsia="sk-SK"/>
              </w:rPr>
              <w:t> </w:t>
            </w:r>
          </w:p>
        </w:tc>
      </w:tr>
      <w:tr w:rsidR="002E2D6B" w:rsidRPr="002E2D6B" w:rsidTr="002E2D6B">
        <w:trPr>
          <w:trHeight w:val="555"/>
        </w:trPr>
        <w:tc>
          <w:tcPr>
            <w:tcW w:w="822" w:type="dxa"/>
            <w:vMerge/>
            <w:tcBorders>
              <w:top w:val="nil"/>
              <w:left w:val="single" w:sz="8" w:space="0" w:color="auto"/>
              <w:bottom w:val="single" w:sz="8" w:space="0" w:color="000000"/>
              <w:right w:val="single" w:sz="8" w:space="0" w:color="auto"/>
            </w:tcBorders>
            <w:vAlign w:val="center"/>
            <w:hideMark/>
          </w:tcPr>
          <w:p w:rsidR="002E2D6B" w:rsidRPr="002E2D6B" w:rsidRDefault="002E2D6B" w:rsidP="002E2D6B">
            <w:pPr>
              <w:spacing w:after="0"/>
              <w:jc w:val="left"/>
              <w:rPr>
                <w:rFonts w:ascii="Calibri" w:hAnsi="Calibri" w:cs="Calibri"/>
                <w:color w:val="000000"/>
                <w:sz w:val="22"/>
                <w:szCs w:val="22"/>
                <w:lang w:val="sk-SK" w:eastAsia="sk-SK"/>
              </w:rPr>
            </w:pPr>
          </w:p>
        </w:tc>
        <w:tc>
          <w:tcPr>
            <w:tcW w:w="1448" w:type="dxa"/>
            <w:tcBorders>
              <w:top w:val="nil"/>
              <w:left w:val="nil"/>
              <w:bottom w:val="single" w:sz="8" w:space="0" w:color="auto"/>
              <w:right w:val="single" w:sz="8" w:space="0" w:color="auto"/>
            </w:tcBorders>
            <w:shd w:val="clear" w:color="auto" w:fill="auto"/>
            <w:noWrap/>
            <w:vAlign w:val="bottom"/>
            <w:hideMark/>
          </w:tcPr>
          <w:p w:rsidR="002E2D6B" w:rsidRPr="002E2D6B" w:rsidRDefault="002E2D6B" w:rsidP="002E2D6B">
            <w:pPr>
              <w:spacing w:after="0"/>
              <w:jc w:val="left"/>
              <w:rPr>
                <w:rFonts w:ascii="Calibri" w:hAnsi="Calibri" w:cs="Calibri"/>
                <w:color w:val="000000"/>
                <w:sz w:val="22"/>
                <w:szCs w:val="22"/>
                <w:lang w:val="sk-SK" w:eastAsia="sk-SK"/>
              </w:rPr>
            </w:pPr>
            <w:r w:rsidRPr="002E2D6B">
              <w:rPr>
                <w:rFonts w:ascii="Calibri" w:hAnsi="Calibri" w:cs="Calibri"/>
                <w:color w:val="000000"/>
                <w:sz w:val="22"/>
                <w:szCs w:val="22"/>
                <w:lang w:val="sk-SK" w:eastAsia="sk-SK"/>
              </w:rPr>
              <w:t> </w:t>
            </w:r>
          </w:p>
        </w:tc>
        <w:tc>
          <w:tcPr>
            <w:tcW w:w="2398" w:type="dxa"/>
            <w:tcBorders>
              <w:top w:val="nil"/>
              <w:left w:val="nil"/>
              <w:bottom w:val="single" w:sz="8" w:space="0" w:color="auto"/>
              <w:right w:val="single" w:sz="8" w:space="0" w:color="auto"/>
            </w:tcBorders>
            <w:shd w:val="clear" w:color="auto" w:fill="auto"/>
            <w:noWrap/>
            <w:vAlign w:val="bottom"/>
            <w:hideMark/>
          </w:tcPr>
          <w:p w:rsidR="002E2D6B" w:rsidRPr="002E2D6B" w:rsidRDefault="002E2D6B" w:rsidP="002E2D6B">
            <w:pPr>
              <w:spacing w:after="0"/>
              <w:jc w:val="left"/>
              <w:rPr>
                <w:rFonts w:ascii="Calibri" w:hAnsi="Calibri" w:cs="Calibri"/>
                <w:color w:val="000000"/>
                <w:sz w:val="22"/>
                <w:szCs w:val="22"/>
                <w:lang w:val="sk-SK" w:eastAsia="sk-SK"/>
              </w:rPr>
            </w:pPr>
            <w:r w:rsidRPr="002E2D6B">
              <w:rPr>
                <w:rFonts w:ascii="Calibri" w:hAnsi="Calibri" w:cs="Calibri"/>
                <w:color w:val="000000"/>
                <w:sz w:val="22"/>
                <w:szCs w:val="22"/>
                <w:lang w:val="sk-SK" w:eastAsia="sk-SK"/>
              </w:rPr>
              <w:t> </w:t>
            </w:r>
          </w:p>
        </w:tc>
        <w:tc>
          <w:tcPr>
            <w:tcW w:w="1418" w:type="dxa"/>
            <w:tcBorders>
              <w:top w:val="nil"/>
              <w:left w:val="nil"/>
              <w:bottom w:val="single" w:sz="8" w:space="0" w:color="auto"/>
              <w:right w:val="single" w:sz="8" w:space="0" w:color="auto"/>
            </w:tcBorders>
            <w:shd w:val="clear" w:color="auto" w:fill="auto"/>
            <w:noWrap/>
            <w:vAlign w:val="bottom"/>
            <w:hideMark/>
          </w:tcPr>
          <w:p w:rsidR="002E2D6B" w:rsidRPr="002E2D6B" w:rsidRDefault="002E2D6B" w:rsidP="002E2D6B">
            <w:pPr>
              <w:spacing w:after="0"/>
              <w:jc w:val="left"/>
              <w:rPr>
                <w:rFonts w:ascii="Calibri" w:hAnsi="Calibri" w:cs="Calibri"/>
                <w:color w:val="000000"/>
                <w:sz w:val="22"/>
                <w:szCs w:val="22"/>
                <w:lang w:val="sk-SK" w:eastAsia="sk-SK"/>
              </w:rPr>
            </w:pPr>
            <w:r w:rsidRPr="002E2D6B">
              <w:rPr>
                <w:rFonts w:ascii="Calibri" w:hAnsi="Calibri" w:cs="Calibri"/>
                <w:color w:val="000000"/>
                <w:sz w:val="22"/>
                <w:szCs w:val="22"/>
                <w:lang w:val="sk-SK" w:eastAsia="sk-SK"/>
              </w:rPr>
              <w:t> </w:t>
            </w:r>
          </w:p>
        </w:tc>
        <w:tc>
          <w:tcPr>
            <w:tcW w:w="1842" w:type="dxa"/>
            <w:tcBorders>
              <w:top w:val="nil"/>
              <w:left w:val="nil"/>
              <w:bottom w:val="single" w:sz="8" w:space="0" w:color="auto"/>
              <w:right w:val="single" w:sz="8" w:space="0" w:color="auto"/>
            </w:tcBorders>
            <w:shd w:val="clear" w:color="auto" w:fill="auto"/>
            <w:noWrap/>
            <w:vAlign w:val="bottom"/>
            <w:hideMark/>
          </w:tcPr>
          <w:p w:rsidR="002E2D6B" w:rsidRPr="002E2D6B" w:rsidRDefault="002E2D6B" w:rsidP="002E2D6B">
            <w:pPr>
              <w:spacing w:after="0"/>
              <w:jc w:val="left"/>
              <w:rPr>
                <w:rFonts w:ascii="Calibri" w:hAnsi="Calibri" w:cs="Calibri"/>
                <w:color w:val="000000"/>
                <w:sz w:val="22"/>
                <w:szCs w:val="22"/>
                <w:lang w:val="sk-SK" w:eastAsia="sk-SK"/>
              </w:rPr>
            </w:pPr>
            <w:r w:rsidRPr="002E2D6B">
              <w:rPr>
                <w:rFonts w:ascii="Calibri" w:hAnsi="Calibri" w:cs="Calibri"/>
                <w:color w:val="000000"/>
                <w:sz w:val="22"/>
                <w:szCs w:val="22"/>
                <w:lang w:val="sk-SK" w:eastAsia="sk-SK"/>
              </w:rPr>
              <w:t> </w:t>
            </w:r>
          </w:p>
        </w:tc>
        <w:tc>
          <w:tcPr>
            <w:tcW w:w="1418" w:type="dxa"/>
            <w:tcBorders>
              <w:top w:val="nil"/>
              <w:left w:val="nil"/>
              <w:bottom w:val="single" w:sz="8" w:space="0" w:color="auto"/>
              <w:right w:val="single" w:sz="8" w:space="0" w:color="auto"/>
            </w:tcBorders>
            <w:shd w:val="clear" w:color="auto" w:fill="auto"/>
            <w:noWrap/>
            <w:vAlign w:val="bottom"/>
            <w:hideMark/>
          </w:tcPr>
          <w:p w:rsidR="002E2D6B" w:rsidRPr="002E2D6B" w:rsidRDefault="002E2D6B" w:rsidP="002E2D6B">
            <w:pPr>
              <w:spacing w:after="0"/>
              <w:jc w:val="left"/>
              <w:rPr>
                <w:rFonts w:ascii="Calibri" w:hAnsi="Calibri" w:cs="Calibri"/>
                <w:color w:val="000000"/>
                <w:sz w:val="22"/>
                <w:szCs w:val="22"/>
                <w:lang w:val="sk-SK" w:eastAsia="sk-SK"/>
              </w:rPr>
            </w:pPr>
            <w:r w:rsidRPr="002E2D6B">
              <w:rPr>
                <w:rFonts w:ascii="Calibri" w:hAnsi="Calibri" w:cs="Calibri"/>
                <w:color w:val="000000"/>
                <w:sz w:val="22"/>
                <w:szCs w:val="22"/>
                <w:lang w:val="sk-SK" w:eastAsia="sk-SK"/>
              </w:rPr>
              <w:t> </w:t>
            </w:r>
          </w:p>
        </w:tc>
      </w:tr>
      <w:tr w:rsidR="002E2D6B" w:rsidRPr="002E2D6B" w:rsidTr="002E2D6B">
        <w:trPr>
          <w:trHeight w:val="555"/>
        </w:trPr>
        <w:tc>
          <w:tcPr>
            <w:tcW w:w="822" w:type="dxa"/>
            <w:vMerge/>
            <w:tcBorders>
              <w:top w:val="nil"/>
              <w:left w:val="single" w:sz="8" w:space="0" w:color="auto"/>
              <w:bottom w:val="single" w:sz="8" w:space="0" w:color="000000"/>
              <w:right w:val="single" w:sz="8" w:space="0" w:color="auto"/>
            </w:tcBorders>
            <w:vAlign w:val="center"/>
            <w:hideMark/>
          </w:tcPr>
          <w:p w:rsidR="002E2D6B" w:rsidRPr="002E2D6B" w:rsidRDefault="002E2D6B" w:rsidP="002E2D6B">
            <w:pPr>
              <w:spacing w:after="0"/>
              <w:jc w:val="left"/>
              <w:rPr>
                <w:rFonts w:ascii="Calibri" w:hAnsi="Calibri" w:cs="Calibri"/>
                <w:color w:val="000000"/>
                <w:sz w:val="22"/>
                <w:szCs w:val="22"/>
                <w:lang w:val="sk-SK" w:eastAsia="sk-SK"/>
              </w:rPr>
            </w:pPr>
          </w:p>
        </w:tc>
        <w:tc>
          <w:tcPr>
            <w:tcW w:w="1448" w:type="dxa"/>
            <w:tcBorders>
              <w:top w:val="nil"/>
              <w:left w:val="nil"/>
              <w:bottom w:val="single" w:sz="8" w:space="0" w:color="auto"/>
              <w:right w:val="single" w:sz="8" w:space="0" w:color="auto"/>
            </w:tcBorders>
            <w:shd w:val="clear" w:color="auto" w:fill="auto"/>
            <w:noWrap/>
            <w:vAlign w:val="bottom"/>
            <w:hideMark/>
          </w:tcPr>
          <w:p w:rsidR="002E2D6B" w:rsidRPr="002E2D6B" w:rsidRDefault="002E2D6B" w:rsidP="002E2D6B">
            <w:pPr>
              <w:spacing w:after="0"/>
              <w:jc w:val="left"/>
              <w:rPr>
                <w:rFonts w:ascii="Calibri" w:hAnsi="Calibri" w:cs="Calibri"/>
                <w:color w:val="000000"/>
                <w:sz w:val="22"/>
                <w:szCs w:val="22"/>
                <w:lang w:val="sk-SK" w:eastAsia="sk-SK"/>
              </w:rPr>
            </w:pPr>
            <w:r w:rsidRPr="002E2D6B">
              <w:rPr>
                <w:rFonts w:ascii="Calibri" w:hAnsi="Calibri" w:cs="Calibri"/>
                <w:color w:val="000000"/>
                <w:sz w:val="22"/>
                <w:szCs w:val="22"/>
                <w:lang w:val="sk-SK" w:eastAsia="sk-SK"/>
              </w:rPr>
              <w:t> </w:t>
            </w:r>
          </w:p>
        </w:tc>
        <w:tc>
          <w:tcPr>
            <w:tcW w:w="2398" w:type="dxa"/>
            <w:tcBorders>
              <w:top w:val="nil"/>
              <w:left w:val="nil"/>
              <w:bottom w:val="single" w:sz="8" w:space="0" w:color="auto"/>
              <w:right w:val="single" w:sz="8" w:space="0" w:color="auto"/>
            </w:tcBorders>
            <w:shd w:val="clear" w:color="auto" w:fill="auto"/>
            <w:noWrap/>
            <w:vAlign w:val="bottom"/>
            <w:hideMark/>
          </w:tcPr>
          <w:p w:rsidR="002E2D6B" w:rsidRPr="002E2D6B" w:rsidRDefault="002E2D6B" w:rsidP="002E2D6B">
            <w:pPr>
              <w:spacing w:after="0"/>
              <w:jc w:val="left"/>
              <w:rPr>
                <w:rFonts w:ascii="Calibri" w:hAnsi="Calibri" w:cs="Calibri"/>
                <w:color w:val="000000"/>
                <w:sz w:val="22"/>
                <w:szCs w:val="22"/>
                <w:lang w:val="sk-SK" w:eastAsia="sk-SK"/>
              </w:rPr>
            </w:pPr>
            <w:r w:rsidRPr="002E2D6B">
              <w:rPr>
                <w:rFonts w:ascii="Calibri" w:hAnsi="Calibri" w:cs="Calibri"/>
                <w:color w:val="000000"/>
                <w:sz w:val="22"/>
                <w:szCs w:val="22"/>
                <w:lang w:val="sk-SK" w:eastAsia="sk-SK"/>
              </w:rPr>
              <w:t> </w:t>
            </w:r>
          </w:p>
        </w:tc>
        <w:tc>
          <w:tcPr>
            <w:tcW w:w="1418" w:type="dxa"/>
            <w:tcBorders>
              <w:top w:val="nil"/>
              <w:left w:val="nil"/>
              <w:bottom w:val="single" w:sz="8" w:space="0" w:color="auto"/>
              <w:right w:val="single" w:sz="8" w:space="0" w:color="auto"/>
            </w:tcBorders>
            <w:shd w:val="clear" w:color="auto" w:fill="auto"/>
            <w:noWrap/>
            <w:vAlign w:val="bottom"/>
            <w:hideMark/>
          </w:tcPr>
          <w:p w:rsidR="002E2D6B" w:rsidRPr="002E2D6B" w:rsidRDefault="002E2D6B" w:rsidP="002E2D6B">
            <w:pPr>
              <w:spacing w:after="0"/>
              <w:jc w:val="left"/>
              <w:rPr>
                <w:rFonts w:ascii="Calibri" w:hAnsi="Calibri" w:cs="Calibri"/>
                <w:color w:val="000000"/>
                <w:sz w:val="22"/>
                <w:szCs w:val="22"/>
                <w:lang w:val="sk-SK" w:eastAsia="sk-SK"/>
              </w:rPr>
            </w:pPr>
            <w:r w:rsidRPr="002E2D6B">
              <w:rPr>
                <w:rFonts w:ascii="Calibri" w:hAnsi="Calibri" w:cs="Calibri"/>
                <w:color w:val="000000"/>
                <w:sz w:val="22"/>
                <w:szCs w:val="22"/>
                <w:lang w:val="sk-SK" w:eastAsia="sk-SK"/>
              </w:rPr>
              <w:t> </w:t>
            </w:r>
          </w:p>
        </w:tc>
        <w:tc>
          <w:tcPr>
            <w:tcW w:w="1842" w:type="dxa"/>
            <w:tcBorders>
              <w:top w:val="nil"/>
              <w:left w:val="nil"/>
              <w:bottom w:val="single" w:sz="8" w:space="0" w:color="auto"/>
              <w:right w:val="single" w:sz="8" w:space="0" w:color="auto"/>
            </w:tcBorders>
            <w:shd w:val="clear" w:color="auto" w:fill="auto"/>
            <w:noWrap/>
            <w:vAlign w:val="bottom"/>
            <w:hideMark/>
          </w:tcPr>
          <w:p w:rsidR="002E2D6B" w:rsidRPr="002E2D6B" w:rsidRDefault="002E2D6B" w:rsidP="002E2D6B">
            <w:pPr>
              <w:spacing w:after="0"/>
              <w:jc w:val="left"/>
              <w:rPr>
                <w:rFonts w:ascii="Calibri" w:hAnsi="Calibri" w:cs="Calibri"/>
                <w:color w:val="000000"/>
                <w:sz w:val="22"/>
                <w:szCs w:val="22"/>
                <w:lang w:val="sk-SK" w:eastAsia="sk-SK"/>
              </w:rPr>
            </w:pPr>
            <w:r w:rsidRPr="002E2D6B">
              <w:rPr>
                <w:rFonts w:ascii="Calibri" w:hAnsi="Calibri" w:cs="Calibri"/>
                <w:color w:val="000000"/>
                <w:sz w:val="22"/>
                <w:szCs w:val="22"/>
                <w:lang w:val="sk-SK" w:eastAsia="sk-SK"/>
              </w:rPr>
              <w:t> </w:t>
            </w:r>
          </w:p>
        </w:tc>
        <w:tc>
          <w:tcPr>
            <w:tcW w:w="1418" w:type="dxa"/>
            <w:tcBorders>
              <w:top w:val="nil"/>
              <w:left w:val="nil"/>
              <w:bottom w:val="single" w:sz="8" w:space="0" w:color="auto"/>
              <w:right w:val="single" w:sz="8" w:space="0" w:color="auto"/>
            </w:tcBorders>
            <w:shd w:val="clear" w:color="auto" w:fill="auto"/>
            <w:noWrap/>
            <w:vAlign w:val="bottom"/>
            <w:hideMark/>
          </w:tcPr>
          <w:p w:rsidR="002E2D6B" w:rsidRPr="002E2D6B" w:rsidRDefault="002E2D6B" w:rsidP="002E2D6B">
            <w:pPr>
              <w:spacing w:after="0"/>
              <w:jc w:val="left"/>
              <w:rPr>
                <w:rFonts w:ascii="Calibri" w:hAnsi="Calibri" w:cs="Calibri"/>
                <w:color w:val="000000"/>
                <w:sz w:val="22"/>
                <w:szCs w:val="22"/>
                <w:lang w:val="sk-SK" w:eastAsia="sk-SK"/>
              </w:rPr>
            </w:pPr>
            <w:r w:rsidRPr="002E2D6B">
              <w:rPr>
                <w:rFonts w:ascii="Calibri" w:hAnsi="Calibri" w:cs="Calibri"/>
                <w:color w:val="000000"/>
                <w:sz w:val="22"/>
                <w:szCs w:val="22"/>
                <w:lang w:val="sk-SK" w:eastAsia="sk-SK"/>
              </w:rPr>
              <w:t> </w:t>
            </w:r>
          </w:p>
        </w:tc>
      </w:tr>
      <w:tr w:rsidR="002E2D6B" w:rsidRPr="002E2D6B" w:rsidTr="00781CAE">
        <w:trPr>
          <w:trHeight w:val="720"/>
        </w:trPr>
        <w:tc>
          <w:tcPr>
            <w:tcW w:w="9346" w:type="dxa"/>
            <w:gridSpan w:val="6"/>
            <w:tcBorders>
              <w:top w:val="single" w:sz="8" w:space="0" w:color="auto"/>
              <w:left w:val="single" w:sz="8" w:space="0" w:color="auto"/>
              <w:bottom w:val="single" w:sz="8" w:space="0" w:color="auto"/>
              <w:right w:val="single" w:sz="8" w:space="0" w:color="000000"/>
            </w:tcBorders>
            <w:shd w:val="clear" w:color="auto" w:fill="auto"/>
            <w:hideMark/>
          </w:tcPr>
          <w:p w:rsidR="002E2D6B" w:rsidRDefault="002E2D6B" w:rsidP="002E2D6B">
            <w:pPr>
              <w:spacing w:after="0"/>
              <w:jc w:val="left"/>
              <w:rPr>
                <w:rFonts w:ascii="Calibri" w:hAnsi="Calibri" w:cs="Calibri"/>
                <w:color w:val="000000"/>
                <w:sz w:val="22"/>
                <w:szCs w:val="22"/>
                <w:lang w:val="sk-SK" w:eastAsia="sk-SK"/>
              </w:rPr>
            </w:pPr>
            <w:r>
              <w:rPr>
                <w:rFonts w:ascii="Calibri" w:hAnsi="Calibri" w:cs="Calibri"/>
                <w:color w:val="000000"/>
                <w:sz w:val="22"/>
                <w:szCs w:val="22"/>
              </w:rPr>
              <w:t>Web link to the course catalogue at the Receiving Institution describint the learning outcomes:</w:t>
            </w:r>
          </w:p>
        </w:tc>
      </w:tr>
      <w:tr w:rsidR="002E2D6B" w:rsidRPr="002E2D6B" w:rsidTr="00781CAE">
        <w:trPr>
          <w:trHeight w:val="720"/>
        </w:trPr>
        <w:tc>
          <w:tcPr>
            <w:tcW w:w="9346" w:type="dxa"/>
            <w:gridSpan w:val="6"/>
            <w:tcBorders>
              <w:top w:val="single" w:sz="8" w:space="0" w:color="auto"/>
              <w:left w:val="single" w:sz="8" w:space="0" w:color="auto"/>
              <w:bottom w:val="single" w:sz="8" w:space="0" w:color="auto"/>
              <w:right w:val="single" w:sz="8" w:space="0" w:color="000000"/>
            </w:tcBorders>
            <w:shd w:val="clear" w:color="auto" w:fill="auto"/>
            <w:hideMark/>
          </w:tcPr>
          <w:p w:rsidR="002E2D6B" w:rsidRDefault="002E2D6B" w:rsidP="002E2D6B">
            <w:pPr>
              <w:rPr>
                <w:rFonts w:ascii="Calibri" w:hAnsi="Calibri" w:cs="Calibri"/>
                <w:color w:val="000000"/>
                <w:sz w:val="22"/>
                <w:szCs w:val="22"/>
              </w:rPr>
            </w:pPr>
            <w:r>
              <w:rPr>
                <w:rFonts w:ascii="Calibri" w:hAnsi="Calibri" w:cs="Calibri"/>
                <w:color w:val="000000"/>
                <w:sz w:val="22"/>
                <w:szCs w:val="22"/>
              </w:rPr>
              <w:t>Providions applying if the student does not complete succesfully some educational components:</w:t>
            </w:r>
          </w:p>
        </w:tc>
      </w:tr>
      <w:tr w:rsidR="002E2D6B" w:rsidRPr="002E2D6B" w:rsidTr="002E2D6B">
        <w:trPr>
          <w:trHeight w:val="315"/>
        </w:trPr>
        <w:tc>
          <w:tcPr>
            <w:tcW w:w="822" w:type="dxa"/>
            <w:tcBorders>
              <w:top w:val="nil"/>
              <w:left w:val="nil"/>
              <w:bottom w:val="nil"/>
              <w:right w:val="nil"/>
            </w:tcBorders>
            <w:shd w:val="clear" w:color="auto" w:fill="auto"/>
            <w:noWrap/>
            <w:vAlign w:val="bottom"/>
            <w:hideMark/>
          </w:tcPr>
          <w:p w:rsidR="002E2D6B" w:rsidRPr="002E2D6B" w:rsidRDefault="002E2D6B" w:rsidP="002E2D6B">
            <w:pPr>
              <w:spacing w:after="0"/>
              <w:jc w:val="left"/>
              <w:rPr>
                <w:rFonts w:ascii="Calibri" w:hAnsi="Calibri" w:cs="Calibri"/>
                <w:color w:val="000000"/>
                <w:sz w:val="22"/>
                <w:szCs w:val="22"/>
                <w:lang w:val="sk-SK" w:eastAsia="sk-SK"/>
              </w:rPr>
            </w:pPr>
          </w:p>
        </w:tc>
        <w:tc>
          <w:tcPr>
            <w:tcW w:w="1448" w:type="dxa"/>
            <w:tcBorders>
              <w:top w:val="nil"/>
              <w:left w:val="nil"/>
              <w:bottom w:val="nil"/>
              <w:right w:val="nil"/>
            </w:tcBorders>
            <w:shd w:val="clear" w:color="auto" w:fill="auto"/>
            <w:noWrap/>
            <w:vAlign w:val="bottom"/>
            <w:hideMark/>
          </w:tcPr>
          <w:p w:rsidR="002E2D6B" w:rsidRPr="002E2D6B" w:rsidRDefault="002E2D6B" w:rsidP="002E2D6B">
            <w:pPr>
              <w:spacing w:after="0"/>
              <w:jc w:val="left"/>
              <w:rPr>
                <w:sz w:val="20"/>
                <w:lang w:val="sk-SK" w:eastAsia="sk-SK"/>
              </w:rPr>
            </w:pPr>
          </w:p>
        </w:tc>
        <w:tc>
          <w:tcPr>
            <w:tcW w:w="2398" w:type="dxa"/>
            <w:tcBorders>
              <w:top w:val="nil"/>
              <w:left w:val="nil"/>
              <w:bottom w:val="nil"/>
              <w:right w:val="nil"/>
            </w:tcBorders>
            <w:shd w:val="clear" w:color="auto" w:fill="auto"/>
            <w:noWrap/>
            <w:vAlign w:val="bottom"/>
            <w:hideMark/>
          </w:tcPr>
          <w:p w:rsidR="002E2D6B" w:rsidRPr="002E2D6B" w:rsidRDefault="002E2D6B" w:rsidP="002E2D6B">
            <w:pPr>
              <w:spacing w:after="0"/>
              <w:jc w:val="left"/>
              <w:rPr>
                <w:sz w:val="20"/>
                <w:lang w:val="sk-SK" w:eastAsia="sk-SK"/>
              </w:rPr>
            </w:pPr>
          </w:p>
        </w:tc>
        <w:tc>
          <w:tcPr>
            <w:tcW w:w="1418" w:type="dxa"/>
            <w:tcBorders>
              <w:top w:val="nil"/>
              <w:left w:val="nil"/>
              <w:bottom w:val="nil"/>
              <w:right w:val="nil"/>
            </w:tcBorders>
            <w:shd w:val="clear" w:color="auto" w:fill="auto"/>
            <w:noWrap/>
            <w:vAlign w:val="bottom"/>
            <w:hideMark/>
          </w:tcPr>
          <w:p w:rsidR="002E2D6B" w:rsidRPr="002E2D6B" w:rsidRDefault="002E2D6B" w:rsidP="002E2D6B">
            <w:pPr>
              <w:spacing w:after="0"/>
              <w:jc w:val="left"/>
              <w:rPr>
                <w:sz w:val="20"/>
                <w:lang w:val="sk-SK" w:eastAsia="sk-SK"/>
              </w:rPr>
            </w:pPr>
          </w:p>
        </w:tc>
        <w:tc>
          <w:tcPr>
            <w:tcW w:w="1842" w:type="dxa"/>
            <w:tcBorders>
              <w:top w:val="nil"/>
              <w:left w:val="nil"/>
              <w:bottom w:val="nil"/>
              <w:right w:val="nil"/>
            </w:tcBorders>
            <w:shd w:val="clear" w:color="auto" w:fill="auto"/>
            <w:noWrap/>
            <w:vAlign w:val="bottom"/>
            <w:hideMark/>
          </w:tcPr>
          <w:p w:rsidR="002E2D6B" w:rsidRPr="002E2D6B" w:rsidRDefault="002E2D6B" w:rsidP="002E2D6B">
            <w:pPr>
              <w:spacing w:after="0"/>
              <w:jc w:val="left"/>
              <w:rPr>
                <w:sz w:val="20"/>
                <w:lang w:val="sk-SK" w:eastAsia="sk-SK"/>
              </w:rPr>
            </w:pPr>
          </w:p>
        </w:tc>
        <w:tc>
          <w:tcPr>
            <w:tcW w:w="1418" w:type="dxa"/>
            <w:tcBorders>
              <w:top w:val="nil"/>
              <w:left w:val="nil"/>
              <w:bottom w:val="nil"/>
              <w:right w:val="nil"/>
            </w:tcBorders>
            <w:shd w:val="clear" w:color="auto" w:fill="auto"/>
            <w:noWrap/>
            <w:vAlign w:val="bottom"/>
            <w:hideMark/>
          </w:tcPr>
          <w:p w:rsidR="002E2D6B" w:rsidRPr="002E2D6B" w:rsidRDefault="002E2D6B" w:rsidP="002E2D6B">
            <w:pPr>
              <w:spacing w:after="0"/>
              <w:jc w:val="left"/>
              <w:rPr>
                <w:sz w:val="20"/>
                <w:lang w:val="sk-SK" w:eastAsia="sk-SK"/>
              </w:rPr>
            </w:pPr>
          </w:p>
        </w:tc>
      </w:tr>
      <w:tr w:rsidR="002E2D6B" w:rsidRPr="002E2D6B" w:rsidTr="002E2D6B">
        <w:trPr>
          <w:trHeight w:val="645"/>
        </w:trPr>
        <w:tc>
          <w:tcPr>
            <w:tcW w:w="9346" w:type="dxa"/>
            <w:gridSpan w:val="6"/>
            <w:tcBorders>
              <w:top w:val="single" w:sz="8" w:space="0" w:color="auto"/>
              <w:left w:val="single" w:sz="8" w:space="0" w:color="auto"/>
              <w:bottom w:val="single" w:sz="8" w:space="0" w:color="auto"/>
              <w:right w:val="single" w:sz="8" w:space="0" w:color="000000"/>
            </w:tcBorders>
            <w:shd w:val="clear" w:color="auto" w:fill="auto"/>
            <w:vAlign w:val="bottom"/>
            <w:hideMark/>
          </w:tcPr>
          <w:p w:rsidR="002E2D6B" w:rsidRPr="002E2D6B" w:rsidRDefault="002E2D6B" w:rsidP="002E2D6B">
            <w:pPr>
              <w:spacing w:after="0"/>
              <w:jc w:val="left"/>
              <w:rPr>
                <w:rFonts w:ascii="Calibri" w:hAnsi="Calibri" w:cs="Calibri"/>
                <w:color w:val="000000"/>
                <w:sz w:val="22"/>
                <w:szCs w:val="22"/>
                <w:lang w:val="sk-SK" w:eastAsia="sk-SK"/>
              </w:rPr>
            </w:pPr>
            <w:r>
              <w:rPr>
                <w:rFonts w:ascii="Calibri" w:hAnsi="Calibri" w:cs="Calibri"/>
                <w:color w:val="000000"/>
                <w:sz w:val="22"/>
                <w:szCs w:val="22"/>
              </w:rPr>
              <w:t>If applicable descritpion of the virtual component at the Receiving Institution and recognition of the Sending Institution</w:t>
            </w:r>
          </w:p>
        </w:tc>
      </w:tr>
      <w:tr w:rsidR="002E2D6B" w:rsidRPr="002E2D6B" w:rsidTr="002E2D6B">
        <w:trPr>
          <w:trHeight w:val="2280"/>
        </w:trPr>
        <w:tc>
          <w:tcPr>
            <w:tcW w:w="82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E2D6B" w:rsidRPr="002E2D6B" w:rsidRDefault="002E2D6B" w:rsidP="002E2D6B">
            <w:pPr>
              <w:spacing w:after="0"/>
              <w:jc w:val="left"/>
              <w:rPr>
                <w:rFonts w:ascii="Calibri" w:hAnsi="Calibri" w:cs="Calibri"/>
                <w:color w:val="000000"/>
                <w:sz w:val="22"/>
                <w:szCs w:val="22"/>
                <w:lang w:val="sk-SK" w:eastAsia="sk-SK"/>
              </w:rPr>
            </w:pPr>
            <w:r w:rsidRPr="002E2D6B">
              <w:rPr>
                <w:rFonts w:ascii="Calibri" w:hAnsi="Calibri" w:cs="Calibri"/>
                <w:color w:val="000000"/>
                <w:sz w:val="22"/>
                <w:szCs w:val="22"/>
                <w:lang w:val="sk-SK" w:eastAsia="sk-SK"/>
              </w:rPr>
              <w:t>Table C</w:t>
            </w:r>
          </w:p>
        </w:tc>
        <w:tc>
          <w:tcPr>
            <w:tcW w:w="1448" w:type="dxa"/>
            <w:tcBorders>
              <w:top w:val="nil"/>
              <w:left w:val="nil"/>
              <w:bottom w:val="single" w:sz="8" w:space="0" w:color="auto"/>
              <w:right w:val="single" w:sz="8" w:space="0" w:color="auto"/>
            </w:tcBorders>
            <w:shd w:val="clear" w:color="auto" w:fill="auto"/>
            <w:vAlign w:val="center"/>
            <w:hideMark/>
          </w:tcPr>
          <w:p w:rsidR="002E2D6B" w:rsidRPr="002E2D6B" w:rsidRDefault="006024F8" w:rsidP="002E2D6B">
            <w:pPr>
              <w:spacing w:after="0"/>
              <w:jc w:val="left"/>
              <w:rPr>
                <w:rFonts w:ascii="Calibri" w:hAnsi="Calibri" w:cs="Calibri"/>
                <w:b/>
                <w:bCs/>
                <w:color w:val="000000"/>
                <w:sz w:val="22"/>
                <w:szCs w:val="22"/>
                <w:lang w:val="sk-SK" w:eastAsia="sk-SK"/>
              </w:rPr>
            </w:pPr>
            <w:proofErr w:type="spellStart"/>
            <w:r>
              <w:rPr>
                <w:rFonts w:ascii="Calibri" w:hAnsi="Calibri" w:cs="Calibri"/>
                <w:b/>
                <w:bCs/>
                <w:color w:val="000000"/>
                <w:sz w:val="22"/>
                <w:szCs w:val="22"/>
                <w:lang w:val="sk-SK" w:eastAsia="sk-SK"/>
              </w:rPr>
              <w:t>Component</w:t>
            </w:r>
            <w:proofErr w:type="spellEnd"/>
            <w:r>
              <w:rPr>
                <w:rFonts w:ascii="Calibri" w:hAnsi="Calibri" w:cs="Calibri"/>
                <w:b/>
                <w:bCs/>
                <w:color w:val="000000"/>
                <w:sz w:val="22"/>
                <w:szCs w:val="22"/>
                <w:lang w:val="sk-SK" w:eastAsia="sk-SK"/>
              </w:rPr>
              <w:t xml:space="preserve"> </w:t>
            </w:r>
            <w:proofErr w:type="spellStart"/>
            <w:r>
              <w:rPr>
                <w:rFonts w:ascii="Calibri" w:hAnsi="Calibri" w:cs="Calibri"/>
                <w:b/>
                <w:bCs/>
                <w:color w:val="000000"/>
                <w:sz w:val="22"/>
                <w:szCs w:val="22"/>
                <w:lang w:val="sk-SK" w:eastAsia="sk-SK"/>
              </w:rPr>
              <w:t>cod</w:t>
            </w:r>
            <w:r w:rsidR="002E2D6B" w:rsidRPr="002E2D6B">
              <w:rPr>
                <w:rFonts w:ascii="Calibri" w:hAnsi="Calibri" w:cs="Calibri"/>
                <w:b/>
                <w:bCs/>
                <w:color w:val="000000"/>
                <w:sz w:val="22"/>
                <w:szCs w:val="22"/>
                <w:lang w:val="sk-SK" w:eastAsia="sk-SK"/>
              </w:rPr>
              <w:t>e</w:t>
            </w:r>
            <w:proofErr w:type="spellEnd"/>
            <w:r w:rsidR="002E2D6B" w:rsidRPr="002E2D6B">
              <w:rPr>
                <w:rFonts w:ascii="Calibri" w:hAnsi="Calibri" w:cs="Calibri"/>
                <w:b/>
                <w:bCs/>
                <w:color w:val="000000"/>
                <w:sz w:val="22"/>
                <w:szCs w:val="22"/>
                <w:lang w:val="sk-SK" w:eastAsia="sk-SK"/>
              </w:rPr>
              <w:t xml:space="preserve"> (</w:t>
            </w:r>
            <w:proofErr w:type="spellStart"/>
            <w:r w:rsidR="002E2D6B" w:rsidRPr="002E2D6B">
              <w:rPr>
                <w:rFonts w:ascii="Calibri" w:hAnsi="Calibri" w:cs="Calibri"/>
                <w:b/>
                <w:bCs/>
                <w:color w:val="000000"/>
                <w:sz w:val="22"/>
                <w:szCs w:val="22"/>
                <w:lang w:val="sk-SK" w:eastAsia="sk-SK"/>
              </w:rPr>
              <w:t>if</w:t>
            </w:r>
            <w:proofErr w:type="spellEnd"/>
            <w:r w:rsidR="002E2D6B" w:rsidRPr="002E2D6B">
              <w:rPr>
                <w:rFonts w:ascii="Calibri" w:hAnsi="Calibri" w:cs="Calibri"/>
                <w:b/>
                <w:bCs/>
                <w:color w:val="000000"/>
                <w:sz w:val="22"/>
                <w:szCs w:val="22"/>
                <w:lang w:val="sk-SK" w:eastAsia="sk-SK"/>
              </w:rPr>
              <w:t xml:space="preserve"> </w:t>
            </w:r>
            <w:proofErr w:type="spellStart"/>
            <w:r w:rsidR="002E2D6B" w:rsidRPr="002E2D6B">
              <w:rPr>
                <w:rFonts w:ascii="Calibri" w:hAnsi="Calibri" w:cs="Calibri"/>
                <w:b/>
                <w:bCs/>
                <w:color w:val="000000"/>
                <w:sz w:val="22"/>
                <w:szCs w:val="22"/>
                <w:lang w:val="sk-SK" w:eastAsia="sk-SK"/>
              </w:rPr>
              <w:t>any</w:t>
            </w:r>
            <w:proofErr w:type="spellEnd"/>
            <w:r w:rsidR="002E2D6B" w:rsidRPr="002E2D6B">
              <w:rPr>
                <w:rFonts w:ascii="Calibri" w:hAnsi="Calibri" w:cs="Calibri"/>
                <w:b/>
                <w:bCs/>
                <w:color w:val="000000"/>
                <w:sz w:val="22"/>
                <w:szCs w:val="22"/>
                <w:lang w:val="sk-SK" w:eastAsia="sk-SK"/>
              </w:rPr>
              <w:t>)</w:t>
            </w:r>
          </w:p>
        </w:tc>
        <w:tc>
          <w:tcPr>
            <w:tcW w:w="2398" w:type="dxa"/>
            <w:tcBorders>
              <w:top w:val="nil"/>
              <w:left w:val="nil"/>
              <w:bottom w:val="single" w:sz="8" w:space="0" w:color="auto"/>
              <w:right w:val="single" w:sz="8" w:space="0" w:color="auto"/>
            </w:tcBorders>
            <w:shd w:val="clear" w:color="auto" w:fill="auto"/>
            <w:vAlign w:val="center"/>
            <w:hideMark/>
          </w:tcPr>
          <w:p w:rsidR="002E2D6B" w:rsidRPr="002E2D6B" w:rsidRDefault="002E2D6B" w:rsidP="002E2D6B">
            <w:pPr>
              <w:spacing w:after="0"/>
              <w:jc w:val="left"/>
              <w:rPr>
                <w:rFonts w:ascii="Calibri" w:hAnsi="Calibri" w:cs="Calibri"/>
                <w:b/>
                <w:bCs/>
                <w:color w:val="000000"/>
                <w:sz w:val="22"/>
                <w:szCs w:val="22"/>
                <w:lang w:val="sk-SK" w:eastAsia="sk-SK"/>
              </w:rPr>
            </w:pPr>
            <w:proofErr w:type="spellStart"/>
            <w:r w:rsidRPr="002E2D6B">
              <w:rPr>
                <w:rFonts w:ascii="Calibri" w:hAnsi="Calibri" w:cs="Calibri"/>
                <w:b/>
                <w:bCs/>
                <w:color w:val="000000"/>
                <w:sz w:val="22"/>
                <w:szCs w:val="22"/>
                <w:lang w:val="sk-SK" w:eastAsia="sk-SK"/>
              </w:rPr>
              <w:t>Component</w:t>
            </w:r>
            <w:proofErr w:type="spellEnd"/>
            <w:r w:rsidRPr="002E2D6B">
              <w:rPr>
                <w:rFonts w:ascii="Calibri" w:hAnsi="Calibri" w:cs="Calibri"/>
                <w:b/>
                <w:bCs/>
                <w:color w:val="000000"/>
                <w:sz w:val="22"/>
                <w:szCs w:val="22"/>
                <w:lang w:val="sk-SK" w:eastAsia="sk-SK"/>
              </w:rPr>
              <w:t xml:space="preserve"> title at </w:t>
            </w:r>
            <w:proofErr w:type="spellStart"/>
            <w:r w:rsidRPr="002E2D6B">
              <w:rPr>
                <w:rFonts w:ascii="Calibri" w:hAnsi="Calibri" w:cs="Calibri"/>
                <w:b/>
                <w:bCs/>
                <w:color w:val="000000"/>
                <w:sz w:val="22"/>
                <w:szCs w:val="22"/>
                <w:lang w:val="sk-SK" w:eastAsia="sk-SK"/>
              </w:rPr>
              <w:t>the</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Receiving</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Institution</w:t>
            </w:r>
            <w:proofErr w:type="spellEnd"/>
            <w:r w:rsidRPr="002E2D6B">
              <w:rPr>
                <w:rFonts w:ascii="Calibri" w:hAnsi="Calibri" w:cs="Calibri"/>
                <w:b/>
                <w:bCs/>
                <w:color w:val="000000"/>
                <w:sz w:val="22"/>
                <w:szCs w:val="22"/>
                <w:lang w:val="sk-SK" w:eastAsia="sk-SK"/>
              </w:rPr>
              <w:t xml:space="preserve"> (as </w:t>
            </w:r>
            <w:proofErr w:type="spellStart"/>
            <w:r w:rsidRPr="002E2D6B">
              <w:rPr>
                <w:rFonts w:ascii="Calibri" w:hAnsi="Calibri" w:cs="Calibri"/>
                <w:b/>
                <w:bCs/>
                <w:color w:val="000000"/>
                <w:sz w:val="22"/>
                <w:szCs w:val="22"/>
                <w:lang w:val="sk-SK" w:eastAsia="sk-SK"/>
              </w:rPr>
              <w:t>indicated</w:t>
            </w:r>
            <w:proofErr w:type="spellEnd"/>
            <w:r w:rsidRPr="002E2D6B">
              <w:rPr>
                <w:rFonts w:ascii="Calibri" w:hAnsi="Calibri" w:cs="Calibri"/>
                <w:b/>
                <w:bCs/>
                <w:color w:val="000000"/>
                <w:sz w:val="22"/>
                <w:szCs w:val="22"/>
                <w:lang w:val="sk-SK" w:eastAsia="sk-SK"/>
              </w:rPr>
              <w:t xml:space="preserve"> in </w:t>
            </w:r>
            <w:proofErr w:type="spellStart"/>
            <w:r w:rsidRPr="002E2D6B">
              <w:rPr>
                <w:rFonts w:ascii="Calibri" w:hAnsi="Calibri" w:cs="Calibri"/>
                <w:b/>
                <w:bCs/>
                <w:color w:val="000000"/>
                <w:sz w:val="22"/>
                <w:szCs w:val="22"/>
                <w:lang w:val="sk-SK" w:eastAsia="sk-SK"/>
              </w:rPr>
              <w:t>the</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course</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catalogue</w:t>
            </w:r>
            <w:proofErr w:type="spellEnd"/>
            <w:r w:rsidRPr="002E2D6B">
              <w:rPr>
                <w:rFonts w:ascii="Calibri" w:hAnsi="Calibri" w:cs="Calibri"/>
                <w:b/>
                <w:bCs/>
                <w:color w:val="000000"/>
                <w:sz w:val="22"/>
                <w:szCs w:val="22"/>
                <w:lang w:val="sk-SK" w:eastAsia="sk-SK"/>
              </w:rPr>
              <w:t>)</w:t>
            </w:r>
          </w:p>
        </w:tc>
        <w:tc>
          <w:tcPr>
            <w:tcW w:w="1418" w:type="dxa"/>
            <w:tcBorders>
              <w:top w:val="nil"/>
              <w:left w:val="nil"/>
              <w:bottom w:val="single" w:sz="8" w:space="0" w:color="auto"/>
              <w:right w:val="single" w:sz="8" w:space="0" w:color="auto"/>
            </w:tcBorders>
            <w:shd w:val="clear" w:color="auto" w:fill="auto"/>
            <w:vAlign w:val="center"/>
            <w:hideMark/>
          </w:tcPr>
          <w:p w:rsidR="002E2D6B" w:rsidRPr="002E2D6B" w:rsidRDefault="002E2D6B" w:rsidP="002E2D6B">
            <w:pPr>
              <w:spacing w:after="0"/>
              <w:jc w:val="left"/>
              <w:rPr>
                <w:rFonts w:ascii="Calibri" w:hAnsi="Calibri" w:cs="Calibri"/>
                <w:b/>
                <w:bCs/>
                <w:color w:val="000000"/>
                <w:sz w:val="22"/>
                <w:szCs w:val="22"/>
                <w:lang w:val="sk-SK" w:eastAsia="sk-SK"/>
              </w:rPr>
            </w:pPr>
            <w:r w:rsidRPr="002E2D6B">
              <w:rPr>
                <w:rFonts w:ascii="Calibri" w:hAnsi="Calibri" w:cs="Calibri"/>
                <w:b/>
                <w:bCs/>
                <w:color w:val="000000"/>
                <w:sz w:val="22"/>
                <w:szCs w:val="22"/>
                <w:lang w:val="sk-SK" w:eastAsia="sk-SK"/>
              </w:rPr>
              <w:t>Semester (</w:t>
            </w:r>
            <w:proofErr w:type="spellStart"/>
            <w:r w:rsidRPr="002E2D6B">
              <w:rPr>
                <w:rFonts w:ascii="Calibri" w:hAnsi="Calibri" w:cs="Calibri"/>
                <w:b/>
                <w:bCs/>
                <w:color w:val="000000"/>
                <w:sz w:val="22"/>
                <w:szCs w:val="22"/>
                <w:lang w:val="sk-SK" w:eastAsia="sk-SK"/>
              </w:rPr>
              <w:t>e.g</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autumn</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spring</w:t>
            </w:r>
            <w:proofErr w:type="spellEnd"/>
            <w:r w:rsidRPr="002E2D6B">
              <w:rPr>
                <w:rFonts w:ascii="Calibri" w:hAnsi="Calibri" w:cs="Calibri"/>
                <w:b/>
                <w:bCs/>
                <w:color w:val="000000"/>
                <w:sz w:val="22"/>
                <w:szCs w:val="22"/>
                <w:lang w:val="sk-SK" w:eastAsia="sk-SK"/>
              </w:rPr>
              <w:t xml:space="preserve"> term)</w:t>
            </w:r>
          </w:p>
        </w:tc>
        <w:tc>
          <w:tcPr>
            <w:tcW w:w="1842" w:type="dxa"/>
            <w:tcBorders>
              <w:top w:val="nil"/>
              <w:left w:val="nil"/>
              <w:bottom w:val="single" w:sz="8" w:space="0" w:color="auto"/>
              <w:right w:val="single" w:sz="8" w:space="0" w:color="auto"/>
            </w:tcBorders>
            <w:shd w:val="clear" w:color="auto" w:fill="auto"/>
            <w:vAlign w:val="center"/>
            <w:hideMark/>
          </w:tcPr>
          <w:p w:rsidR="002E2D6B" w:rsidRPr="002E2D6B" w:rsidRDefault="002E2D6B" w:rsidP="002E2D6B">
            <w:pPr>
              <w:spacing w:after="0"/>
              <w:jc w:val="left"/>
              <w:rPr>
                <w:rFonts w:ascii="Calibri" w:hAnsi="Calibri" w:cs="Calibri"/>
                <w:b/>
                <w:bCs/>
                <w:color w:val="000000"/>
                <w:sz w:val="22"/>
                <w:szCs w:val="22"/>
                <w:lang w:val="sk-SK" w:eastAsia="sk-SK"/>
              </w:rPr>
            </w:pPr>
            <w:proofErr w:type="spellStart"/>
            <w:r w:rsidRPr="002E2D6B">
              <w:rPr>
                <w:rFonts w:ascii="Calibri" w:hAnsi="Calibri" w:cs="Calibri"/>
                <w:b/>
                <w:bCs/>
                <w:color w:val="000000"/>
                <w:sz w:val="22"/>
                <w:szCs w:val="22"/>
                <w:lang w:val="sk-SK" w:eastAsia="sk-SK"/>
              </w:rPr>
              <w:t>Number</w:t>
            </w:r>
            <w:proofErr w:type="spellEnd"/>
            <w:r w:rsidRPr="002E2D6B">
              <w:rPr>
                <w:rFonts w:ascii="Calibri" w:hAnsi="Calibri" w:cs="Calibri"/>
                <w:b/>
                <w:bCs/>
                <w:color w:val="000000"/>
                <w:sz w:val="22"/>
                <w:szCs w:val="22"/>
                <w:lang w:val="sk-SK" w:eastAsia="sk-SK"/>
              </w:rPr>
              <w:t xml:space="preserve"> of ECTS </w:t>
            </w:r>
            <w:proofErr w:type="spellStart"/>
            <w:r w:rsidRPr="002E2D6B">
              <w:rPr>
                <w:rFonts w:ascii="Calibri" w:hAnsi="Calibri" w:cs="Calibri"/>
                <w:b/>
                <w:bCs/>
                <w:color w:val="000000"/>
                <w:sz w:val="22"/>
                <w:szCs w:val="22"/>
                <w:lang w:val="sk-SK" w:eastAsia="sk-SK"/>
              </w:rPr>
              <w:t>credits</w:t>
            </w:r>
            <w:proofErr w:type="spellEnd"/>
            <w:r w:rsidRPr="002E2D6B">
              <w:rPr>
                <w:rFonts w:ascii="Calibri" w:hAnsi="Calibri" w:cs="Calibri"/>
                <w:b/>
                <w:bCs/>
                <w:color w:val="000000"/>
                <w:sz w:val="22"/>
                <w:szCs w:val="22"/>
                <w:lang w:val="sk-SK" w:eastAsia="sk-SK"/>
              </w:rPr>
              <w:t xml:space="preserve"> (or </w:t>
            </w:r>
            <w:proofErr w:type="spellStart"/>
            <w:r w:rsidRPr="002E2D6B">
              <w:rPr>
                <w:rFonts w:ascii="Calibri" w:hAnsi="Calibri" w:cs="Calibri"/>
                <w:b/>
                <w:bCs/>
                <w:color w:val="000000"/>
                <w:sz w:val="22"/>
                <w:szCs w:val="22"/>
                <w:lang w:val="sk-SK" w:eastAsia="sk-SK"/>
              </w:rPr>
              <w:t>equivalent</w:t>
            </w:r>
            <w:proofErr w:type="spellEnd"/>
            <w:r w:rsidRPr="002E2D6B">
              <w:rPr>
                <w:rFonts w:ascii="Calibri" w:hAnsi="Calibri" w:cs="Calibri"/>
                <w:b/>
                <w:bCs/>
                <w:color w:val="000000"/>
                <w:sz w:val="22"/>
                <w:szCs w:val="22"/>
                <w:lang w:val="sk-SK" w:eastAsia="sk-SK"/>
              </w:rPr>
              <w:t xml:space="preserve">) to </w:t>
            </w:r>
            <w:proofErr w:type="spellStart"/>
            <w:r w:rsidRPr="002E2D6B">
              <w:rPr>
                <w:rFonts w:ascii="Calibri" w:hAnsi="Calibri" w:cs="Calibri"/>
                <w:b/>
                <w:bCs/>
                <w:color w:val="000000"/>
                <w:sz w:val="22"/>
                <w:szCs w:val="22"/>
                <w:lang w:val="sk-SK" w:eastAsia="sk-SK"/>
              </w:rPr>
              <w:t>be</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awarded</w:t>
            </w:r>
            <w:proofErr w:type="spellEnd"/>
            <w:r w:rsidRPr="002E2D6B">
              <w:rPr>
                <w:rFonts w:ascii="Calibri" w:hAnsi="Calibri" w:cs="Calibri"/>
                <w:b/>
                <w:bCs/>
                <w:color w:val="000000"/>
                <w:sz w:val="22"/>
                <w:szCs w:val="22"/>
                <w:lang w:val="sk-SK" w:eastAsia="sk-SK"/>
              </w:rPr>
              <w:t xml:space="preserve"> by </w:t>
            </w:r>
            <w:proofErr w:type="spellStart"/>
            <w:r w:rsidRPr="002E2D6B">
              <w:rPr>
                <w:rFonts w:ascii="Calibri" w:hAnsi="Calibri" w:cs="Calibri"/>
                <w:b/>
                <w:bCs/>
                <w:color w:val="000000"/>
                <w:sz w:val="22"/>
                <w:szCs w:val="22"/>
                <w:lang w:val="sk-SK" w:eastAsia="sk-SK"/>
              </w:rPr>
              <w:t>the</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Receiving</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Institution</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upon</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successful</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completion</w:t>
            </w:r>
            <w:proofErr w:type="spellEnd"/>
          </w:p>
        </w:tc>
        <w:tc>
          <w:tcPr>
            <w:tcW w:w="1418" w:type="dxa"/>
            <w:tcBorders>
              <w:top w:val="nil"/>
              <w:left w:val="nil"/>
              <w:bottom w:val="single" w:sz="8" w:space="0" w:color="auto"/>
              <w:right w:val="single" w:sz="8" w:space="0" w:color="auto"/>
            </w:tcBorders>
            <w:shd w:val="clear" w:color="auto" w:fill="auto"/>
            <w:vAlign w:val="center"/>
            <w:hideMark/>
          </w:tcPr>
          <w:p w:rsidR="002E2D6B" w:rsidRPr="002E2D6B" w:rsidRDefault="002E2D6B" w:rsidP="002E2D6B">
            <w:pPr>
              <w:spacing w:after="0"/>
              <w:jc w:val="left"/>
              <w:rPr>
                <w:rFonts w:ascii="Calibri" w:hAnsi="Calibri" w:cs="Calibri"/>
                <w:b/>
                <w:bCs/>
                <w:color w:val="000000"/>
                <w:sz w:val="22"/>
                <w:szCs w:val="22"/>
                <w:lang w:val="sk-SK" w:eastAsia="sk-SK"/>
              </w:rPr>
            </w:pPr>
            <w:proofErr w:type="spellStart"/>
            <w:r w:rsidRPr="002E2D6B">
              <w:rPr>
                <w:rFonts w:ascii="Calibri" w:hAnsi="Calibri" w:cs="Calibri"/>
                <w:b/>
                <w:bCs/>
                <w:color w:val="000000"/>
                <w:sz w:val="22"/>
                <w:szCs w:val="22"/>
                <w:lang w:val="sk-SK" w:eastAsia="sk-SK"/>
              </w:rPr>
              <w:t>Automatic</w:t>
            </w:r>
            <w:proofErr w:type="spellEnd"/>
            <w:r w:rsidRPr="002E2D6B">
              <w:rPr>
                <w:rFonts w:ascii="Calibri" w:hAnsi="Calibri" w:cs="Calibri"/>
                <w:b/>
                <w:bCs/>
                <w:color w:val="000000"/>
                <w:sz w:val="22"/>
                <w:szCs w:val="22"/>
                <w:lang w:val="sk-SK" w:eastAsia="sk-SK"/>
              </w:rPr>
              <w:t xml:space="preserve"> </w:t>
            </w:r>
            <w:proofErr w:type="spellStart"/>
            <w:r w:rsidRPr="002E2D6B">
              <w:rPr>
                <w:rFonts w:ascii="Calibri" w:hAnsi="Calibri" w:cs="Calibri"/>
                <w:b/>
                <w:bCs/>
                <w:color w:val="000000"/>
                <w:sz w:val="22"/>
                <w:szCs w:val="22"/>
                <w:lang w:val="sk-SK" w:eastAsia="sk-SK"/>
              </w:rPr>
              <w:t>Recognition</w:t>
            </w:r>
            <w:proofErr w:type="spellEnd"/>
          </w:p>
        </w:tc>
      </w:tr>
      <w:tr w:rsidR="002E2D6B" w:rsidRPr="002E2D6B" w:rsidTr="002E2D6B">
        <w:trPr>
          <w:trHeight w:val="555"/>
        </w:trPr>
        <w:tc>
          <w:tcPr>
            <w:tcW w:w="822" w:type="dxa"/>
            <w:vMerge/>
            <w:tcBorders>
              <w:top w:val="nil"/>
              <w:left w:val="single" w:sz="8" w:space="0" w:color="auto"/>
              <w:bottom w:val="single" w:sz="8" w:space="0" w:color="000000"/>
              <w:right w:val="single" w:sz="8" w:space="0" w:color="auto"/>
            </w:tcBorders>
            <w:vAlign w:val="center"/>
            <w:hideMark/>
          </w:tcPr>
          <w:p w:rsidR="002E2D6B" w:rsidRPr="002E2D6B" w:rsidRDefault="002E2D6B" w:rsidP="002E2D6B">
            <w:pPr>
              <w:spacing w:after="0"/>
              <w:jc w:val="left"/>
              <w:rPr>
                <w:rFonts w:ascii="Calibri" w:hAnsi="Calibri" w:cs="Calibri"/>
                <w:color w:val="000000"/>
                <w:sz w:val="22"/>
                <w:szCs w:val="22"/>
                <w:lang w:val="sk-SK" w:eastAsia="sk-SK"/>
              </w:rPr>
            </w:pPr>
          </w:p>
        </w:tc>
        <w:tc>
          <w:tcPr>
            <w:tcW w:w="1448" w:type="dxa"/>
            <w:tcBorders>
              <w:top w:val="nil"/>
              <w:left w:val="nil"/>
              <w:bottom w:val="single" w:sz="8" w:space="0" w:color="auto"/>
              <w:right w:val="single" w:sz="8" w:space="0" w:color="auto"/>
            </w:tcBorders>
            <w:shd w:val="clear" w:color="auto" w:fill="auto"/>
            <w:noWrap/>
            <w:vAlign w:val="bottom"/>
            <w:hideMark/>
          </w:tcPr>
          <w:p w:rsidR="002E2D6B" w:rsidRPr="002E2D6B" w:rsidRDefault="002E2D6B" w:rsidP="002E2D6B">
            <w:pPr>
              <w:spacing w:after="0"/>
              <w:jc w:val="left"/>
              <w:rPr>
                <w:rFonts w:ascii="Calibri" w:hAnsi="Calibri" w:cs="Calibri"/>
                <w:color w:val="000000"/>
                <w:sz w:val="22"/>
                <w:szCs w:val="22"/>
                <w:lang w:val="sk-SK" w:eastAsia="sk-SK"/>
              </w:rPr>
            </w:pPr>
            <w:r w:rsidRPr="002E2D6B">
              <w:rPr>
                <w:rFonts w:ascii="Calibri" w:hAnsi="Calibri" w:cs="Calibri"/>
                <w:color w:val="000000"/>
                <w:sz w:val="22"/>
                <w:szCs w:val="22"/>
                <w:lang w:val="sk-SK" w:eastAsia="sk-SK"/>
              </w:rPr>
              <w:t> </w:t>
            </w:r>
          </w:p>
        </w:tc>
        <w:tc>
          <w:tcPr>
            <w:tcW w:w="2398" w:type="dxa"/>
            <w:tcBorders>
              <w:top w:val="nil"/>
              <w:left w:val="nil"/>
              <w:bottom w:val="single" w:sz="8" w:space="0" w:color="auto"/>
              <w:right w:val="single" w:sz="8" w:space="0" w:color="auto"/>
            </w:tcBorders>
            <w:shd w:val="clear" w:color="auto" w:fill="auto"/>
            <w:noWrap/>
            <w:vAlign w:val="bottom"/>
            <w:hideMark/>
          </w:tcPr>
          <w:p w:rsidR="002E2D6B" w:rsidRPr="002E2D6B" w:rsidRDefault="002E2D6B" w:rsidP="002E2D6B">
            <w:pPr>
              <w:spacing w:after="0"/>
              <w:jc w:val="left"/>
              <w:rPr>
                <w:rFonts w:ascii="Calibri" w:hAnsi="Calibri" w:cs="Calibri"/>
                <w:color w:val="000000"/>
                <w:sz w:val="22"/>
                <w:szCs w:val="22"/>
                <w:lang w:val="sk-SK" w:eastAsia="sk-SK"/>
              </w:rPr>
            </w:pPr>
            <w:r w:rsidRPr="002E2D6B">
              <w:rPr>
                <w:rFonts w:ascii="Calibri" w:hAnsi="Calibri" w:cs="Calibri"/>
                <w:color w:val="000000"/>
                <w:sz w:val="22"/>
                <w:szCs w:val="22"/>
                <w:lang w:val="sk-SK" w:eastAsia="sk-SK"/>
              </w:rPr>
              <w:t> </w:t>
            </w:r>
          </w:p>
        </w:tc>
        <w:tc>
          <w:tcPr>
            <w:tcW w:w="1418" w:type="dxa"/>
            <w:tcBorders>
              <w:top w:val="nil"/>
              <w:left w:val="nil"/>
              <w:bottom w:val="single" w:sz="8" w:space="0" w:color="auto"/>
              <w:right w:val="single" w:sz="8" w:space="0" w:color="auto"/>
            </w:tcBorders>
            <w:shd w:val="clear" w:color="auto" w:fill="auto"/>
            <w:noWrap/>
            <w:vAlign w:val="bottom"/>
            <w:hideMark/>
          </w:tcPr>
          <w:p w:rsidR="002E2D6B" w:rsidRPr="002E2D6B" w:rsidRDefault="002E2D6B" w:rsidP="002E2D6B">
            <w:pPr>
              <w:spacing w:after="0"/>
              <w:jc w:val="left"/>
              <w:rPr>
                <w:rFonts w:ascii="Calibri" w:hAnsi="Calibri" w:cs="Calibri"/>
                <w:color w:val="000000"/>
                <w:sz w:val="22"/>
                <w:szCs w:val="22"/>
                <w:lang w:val="sk-SK" w:eastAsia="sk-SK"/>
              </w:rPr>
            </w:pPr>
            <w:r w:rsidRPr="002E2D6B">
              <w:rPr>
                <w:rFonts w:ascii="Calibri" w:hAnsi="Calibri" w:cs="Calibri"/>
                <w:color w:val="000000"/>
                <w:sz w:val="22"/>
                <w:szCs w:val="22"/>
                <w:lang w:val="sk-SK" w:eastAsia="sk-SK"/>
              </w:rPr>
              <w:t> </w:t>
            </w:r>
          </w:p>
        </w:tc>
        <w:tc>
          <w:tcPr>
            <w:tcW w:w="1842" w:type="dxa"/>
            <w:tcBorders>
              <w:top w:val="nil"/>
              <w:left w:val="nil"/>
              <w:bottom w:val="single" w:sz="8" w:space="0" w:color="auto"/>
              <w:right w:val="single" w:sz="8" w:space="0" w:color="auto"/>
            </w:tcBorders>
            <w:shd w:val="clear" w:color="auto" w:fill="auto"/>
            <w:noWrap/>
            <w:vAlign w:val="bottom"/>
            <w:hideMark/>
          </w:tcPr>
          <w:p w:rsidR="002E2D6B" w:rsidRPr="002E2D6B" w:rsidRDefault="002E2D6B" w:rsidP="002E2D6B">
            <w:pPr>
              <w:spacing w:after="0"/>
              <w:jc w:val="left"/>
              <w:rPr>
                <w:rFonts w:ascii="Calibri" w:hAnsi="Calibri" w:cs="Calibri"/>
                <w:color w:val="000000"/>
                <w:sz w:val="22"/>
                <w:szCs w:val="22"/>
                <w:lang w:val="sk-SK" w:eastAsia="sk-SK"/>
              </w:rPr>
            </w:pPr>
            <w:r w:rsidRPr="002E2D6B">
              <w:rPr>
                <w:rFonts w:ascii="Calibri" w:hAnsi="Calibri" w:cs="Calibri"/>
                <w:color w:val="000000"/>
                <w:sz w:val="22"/>
                <w:szCs w:val="22"/>
                <w:lang w:val="sk-SK" w:eastAsia="sk-SK"/>
              </w:rPr>
              <w:t> </w:t>
            </w:r>
          </w:p>
        </w:tc>
        <w:tc>
          <w:tcPr>
            <w:tcW w:w="1418" w:type="dxa"/>
            <w:tcBorders>
              <w:top w:val="nil"/>
              <w:left w:val="nil"/>
              <w:bottom w:val="single" w:sz="8" w:space="0" w:color="auto"/>
              <w:right w:val="single" w:sz="8" w:space="0" w:color="auto"/>
            </w:tcBorders>
            <w:shd w:val="clear" w:color="auto" w:fill="auto"/>
            <w:noWrap/>
            <w:vAlign w:val="bottom"/>
            <w:hideMark/>
          </w:tcPr>
          <w:p w:rsidR="002E2D6B" w:rsidRPr="002E2D6B" w:rsidRDefault="002E2D6B" w:rsidP="002E2D6B">
            <w:pPr>
              <w:spacing w:after="0"/>
              <w:jc w:val="left"/>
              <w:rPr>
                <w:rFonts w:ascii="Calibri" w:hAnsi="Calibri" w:cs="Calibri"/>
                <w:color w:val="000000"/>
                <w:sz w:val="22"/>
                <w:szCs w:val="22"/>
                <w:lang w:val="sk-SK" w:eastAsia="sk-SK"/>
              </w:rPr>
            </w:pPr>
            <w:r w:rsidRPr="002E2D6B">
              <w:rPr>
                <w:rFonts w:ascii="Calibri" w:hAnsi="Calibri" w:cs="Calibri"/>
                <w:color w:val="000000"/>
                <w:sz w:val="22"/>
                <w:szCs w:val="22"/>
                <w:lang w:val="sk-SK" w:eastAsia="sk-SK"/>
              </w:rPr>
              <w:t> </w:t>
            </w:r>
          </w:p>
        </w:tc>
      </w:tr>
    </w:tbl>
    <w:p w:rsidR="002E2D6B" w:rsidRDefault="002E2D6B" w:rsidP="00DD1949">
      <w:pPr>
        <w:pStyle w:val="ListParagraph2"/>
        <w:suppressAutoHyphens w:val="0"/>
        <w:ind w:left="0" w:right="141"/>
        <w:jc w:val="both"/>
        <w:rPr>
          <w:rFonts w:ascii="Verdana" w:hAnsi="Verdana" w:cs="Calibri"/>
          <w:sz w:val="20"/>
          <w:szCs w:val="20"/>
          <w:u w:val="single"/>
        </w:rPr>
      </w:pPr>
    </w:p>
    <w:p w:rsidR="00797B79" w:rsidRDefault="00797B79" w:rsidP="00DD1949">
      <w:pPr>
        <w:pStyle w:val="ListParagraph2"/>
        <w:suppressAutoHyphens w:val="0"/>
        <w:ind w:left="0" w:right="141"/>
        <w:jc w:val="both"/>
        <w:rPr>
          <w:rFonts w:ascii="Verdana" w:hAnsi="Verdana" w:cs="Calibri"/>
          <w:sz w:val="20"/>
          <w:szCs w:val="20"/>
          <w:u w:val="single"/>
        </w:rPr>
      </w:pPr>
    </w:p>
    <w:p w:rsidR="008072E7" w:rsidRDefault="008072E7" w:rsidP="001C2F40">
      <w:pPr>
        <w:pStyle w:val="Odsekzoznamu"/>
        <w:suppressAutoHyphens w:val="0"/>
        <w:ind w:left="-284"/>
        <w:rPr>
          <w:rFonts w:ascii="Verdana" w:hAnsi="Verdana" w:cs="Calibri"/>
          <w:b/>
          <w:color w:val="000000"/>
          <w:sz w:val="20"/>
          <w:szCs w:val="20"/>
        </w:rPr>
      </w:pPr>
    </w:p>
    <w:p w:rsidR="002E2D6B" w:rsidRDefault="002E2D6B" w:rsidP="001C2F40">
      <w:pPr>
        <w:pStyle w:val="Odsekzoznamu"/>
        <w:suppressAutoHyphens w:val="0"/>
        <w:ind w:left="-284"/>
        <w:rPr>
          <w:rFonts w:ascii="Verdana" w:hAnsi="Verdana" w:cs="Calibri"/>
          <w:b/>
          <w:color w:val="000000"/>
          <w:sz w:val="20"/>
          <w:szCs w:val="20"/>
        </w:rPr>
      </w:pPr>
    </w:p>
    <w:p w:rsidR="002E2D6B" w:rsidRDefault="002E2D6B" w:rsidP="001C2F40">
      <w:pPr>
        <w:pStyle w:val="Odsekzoznamu"/>
        <w:suppressAutoHyphens w:val="0"/>
        <w:ind w:left="-284"/>
        <w:rPr>
          <w:rFonts w:ascii="Verdana" w:hAnsi="Verdana" w:cs="Calibri"/>
          <w:b/>
          <w:color w:val="000000"/>
          <w:sz w:val="20"/>
          <w:szCs w:val="20"/>
        </w:rPr>
      </w:pPr>
    </w:p>
    <w:p w:rsidR="002E2D6B" w:rsidRDefault="002E2D6B" w:rsidP="001C2F40">
      <w:pPr>
        <w:pStyle w:val="Odsekzoznamu"/>
        <w:suppressAutoHyphens w:val="0"/>
        <w:ind w:left="-284"/>
        <w:rPr>
          <w:rFonts w:ascii="Verdana" w:hAnsi="Verdana" w:cs="Calibri"/>
          <w:b/>
          <w:color w:val="000000"/>
          <w:sz w:val="20"/>
          <w:szCs w:val="20"/>
        </w:rPr>
      </w:pPr>
    </w:p>
    <w:p w:rsidR="002E2D6B" w:rsidRDefault="002E2D6B" w:rsidP="001C2F40">
      <w:pPr>
        <w:pStyle w:val="Odsekzoznamu"/>
        <w:suppressAutoHyphens w:val="0"/>
        <w:ind w:left="-284"/>
        <w:rPr>
          <w:rFonts w:ascii="Verdana" w:hAnsi="Verdana" w:cs="Calibri"/>
          <w:b/>
          <w:color w:val="000000"/>
          <w:sz w:val="20"/>
          <w:szCs w:val="20"/>
        </w:rPr>
      </w:pPr>
    </w:p>
    <w:p w:rsidR="002E2D6B" w:rsidRDefault="002E2D6B" w:rsidP="001C2F40">
      <w:pPr>
        <w:pStyle w:val="Odsekzoznamu"/>
        <w:suppressAutoHyphens w:val="0"/>
        <w:ind w:left="-284"/>
        <w:rPr>
          <w:rFonts w:ascii="Verdana" w:hAnsi="Verdana" w:cs="Calibri"/>
          <w:b/>
          <w:color w:val="000000"/>
          <w:sz w:val="20"/>
          <w:szCs w:val="20"/>
        </w:rPr>
      </w:pPr>
    </w:p>
    <w:p w:rsidR="002E2D6B" w:rsidRDefault="002E2D6B" w:rsidP="001C2F40">
      <w:pPr>
        <w:pStyle w:val="Odsekzoznamu"/>
        <w:suppressAutoHyphens w:val="0"/>
        <w:ind w:left="-284"/>
        <w:rPr>
          <w:rFonts w:ascii="Verdana" w:hAnsi="Verdana" w:cs="Calibri"/>
          <w:b/>
          <w:color w:val="000000"/>
          <w:sz w:val="20"/>
          <w:szCs w:val="20"/>
        </w:rPr>
      </w:pPr>
    </w:p>
    <w:p w:rsidR="002E2D6B" w:rsidRDefault="002E2D6B" w:rsidP="001C2F40">
      <w:pPr>
        <w:pStyle w:val="Odsekzoznamu"/>
        <w:suppressAutoHyphens w:val="0"/>
        <w:ind w:left="-284"/>
        <w:rPr>
          <w:rFonts w:ascii="Verdana" w:hAnsi="Verdana" w:cs="Calibri"/>
          <w:b/>
          <w:color w:val="000000"/>
          <w:sz w:val="20"/>
          <w:szCs w:val="20"/>
        </w:rPr>
      </w:pPr>
    </w:p>
    <w:p w:rsidR="002E2D6B" w:rsidRDefault="002E2D6B" w:rsidP="001C2F40">
      <w:pPr>
        <w:pStyle w:val="Odsekzoznamu"/>
        <w:suppressAutoHyphens w:val="0"/>
        <w:ind w:left="-284"/>
        <w:rPr>
          <w:rFonts w:ascii="Verdana" w:hAnsi="Verdana" w:cs="Calibri"/>
          <w:b/>
          <w:color w:val="000000"/>
          <w:sz w:val="20"/>
          <w:szCs w:val="20"/>
        </w:rPr>
      </w:pPr>
    </w:p>
    <w:p w:rsidR="002E2D6B" w:rsidRDefault="002E2D6B" w:rsidP="001C2F40">
      <w:pPr>
        <w:pStyle w:val="Odsekzoznamu"/>
        <w:suppressAutoHyphens w:val="0"/>
        <w:ind w:left="-284"/>
        <w:rPr>
          <w:rFonts w:ascii="Verdana" w:hAnsi="Verdana" w:cs="Calibri"/>
          <w:b/>
          <w:color w:val="000000"/>
          <w:sz w:val="20"/>
          <w:szCs w:val="20"/>
        </w:rPr>
      </w:pPr>
    </w:p>
    <w:p w:rsidR="00FB76EB" w:rsidRDefault="00FB76EB" w:rsidP="00FB76EB">
      <w:pPr>
        <w:keepNext/>
        <w:keepLines/>
        <w:spacing w:after="0"/>
        <w:ind w:right="142"/>
        <w:jc w:val="center"/>
        <w:rPr>
          <w:rFonts w:ascii="Verdana" w:hAnsi="Verdana" w:cs="Calibri"/>
          <w:b/>
          <w:sz w:val="28"/>
          <w:szCs w:val="28"/>
          <w:lang w:val="en-GB"/>
        </w:rPr>
      </w:pPr>
    </w:p>
    <w:p w:rsidR="008318D5" w:rsidRPr="00B240CC" w:rsidRDefault="008318D5" w:rsidP="00805A05">
      <w:pPr>
        <w:spacing w:before="80" w:after="80"/>
        <w:ind w:right="141"/>
        <w:rPr>
          <w:rFonts w:ascii="Verdana" w:hAnsi="Verdana" w:cs="Calibri"/>
          <w:b/>
          <w:sz w:val="20"/>
          <w:lang w:val="en-GB"/>
        </w:rPr>
      </w:pPr>
    </w:p>
    <w:tbl>
      <w:tblPr>
        <w:tblW w:w="9346" w:type="dxa"/>
        <w:tblInd w:w="80" w:type="dxa"/>
        <w:tblCellMar>
          <w:left w:w="70" w:type="dxa"/>
          <w:right w:w="70" w:type="dxa"/>
        </w:tblCellMar>
        <w:tblLook w:val="04A0" w:firstRow="1" w:lastRow="0" w:firstColumn="1" w:lastColumn="0" w:noHBand="0" w:noVBand="1"/>
      </w:tblPr>
      <w:tblGrid>
        <w:gridCol w:w="1550"/>
        <w:gridCol w:w="1840"/>
        <w:gridCol w:w="2122"/>
        <w:gridCol w:w="1424"/>
        <w:gridCol w:w="992"/>
        <w:gridCol w:w="1418"/>
      </w:tblGrid>
      <w:tr w:rsidR="006024F8" w:rsidRPr="006024F8" w:rsidTr="006024F8">
        <w:trPr>
          <w:trHeight w:val="315"/>
        </w:trPr>
        <w:tc>
          <w:tcPr>
            <w:tcW w:w="9346"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024F8" w:rsidRPr="006024F8" w:rsidRDefault="006024F8" w:rsidP="006024F8">
            <w:pPr>
              <w:spacing w:after="0"/>
              <w:jc w:val="left"/>
              <w:rPr>
                <w:rFonts w:ascii="Calibri" w:hAnsi="Calibri" w:cs="Calibri"/>
                <w:b/>
                <w:bCs/>
                <w:color w:val="000000"/>
                <w:sz w:val="22"/>
                <w:szCs w:val="22"/>
                <w:lang w:val="sk-SK" w:eastAsia="sk-SK"/>
              </w:rPr>
            </w:pPr>
            <w:r>
              <w:rPr>
                <w:rFonts w:ascii="Calibri" w:hAnsi="Calibri" w:cs="Calibri"/>
                <w:b/>
                <w:bCs/>
                <w:color w:val="000000"/>
                <w:sz w:val="22"/>
                <w:szCs w:val="22"/>
              </w:rPr>
              <w:lastRenderedPageBreak/>
              <w:t>Commintment</w:t>
            </w:r>
          </w:p>
        </w:tc>
      </w:tr>
      <w:tr w:rsidR="006024F8" w:rsidRPr="006024F8" w:rsidTr="00900B7F">
        <w:trPr>
          <w:trHeight w:val="3014"/>
        </w:trPr>
        <w:tc>
          <w:tcPr>
            <w:tcW w:w="9346" w:type="dxa"/>
            <w:gridSpan w:val="6"/>
            <w:tcBorders>
              <w:top w:val="single" w:sz="8" w:space="0" w:color="auto"/>
              <w:left w:val="single" w:sz="8" w:space="0" w:color="auto"/>
              <w:bottom w:val="single" w:sz="8" w:space="0" w:color="auto"/>
              <w:right w:val="single" w:sz="8" w:space="0" w:color="000000"/>
            </w:tcBorders>
            <w:shd w:val="clear" w:color="auto" w:fill="auto"/>
            <w:hideMark/>
          </w:tcPr>
          <w:p w:rsidR="006024F8" w:rsidRPr="006024F8" w:rsidRDefault="00900B7F" w:rsidP="006024F8">
            <w:pPr>
              <w:spacing w:after="0"/>
              <w:jc w:val="left"/>
              <w:rPr>
                <w:rFonts w:ascii="Calibri" w:hAnsi="Calibri" w:cs="Calibri"/>
                <w:color w:val="000000"/>
                <w:sz w:val="20"/>
                <w:lang w:val="sk-SK" w:eastAsia="sk-SK"/>
              </w:rPr>
            </w:pPr>
            <w:r>
              <w:rPr>
                <w:rFonts w:ascii="Calibri" w:hAnsi="Calibri" w:cs="Calibri"/>
                <w:color w:val="000000"/>
                <w:sz w:val="20"/>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Seceiving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students´s degree as described in Table B. Any exceptions to this rule are documented in an annex of this Learning Agreement and agreed by all parties. The student and Receiving Institution will communicate to the Sending Institution any problems or changes regarding the proposed study programme, responsible persons and/or study period.</w:t>
            </w:r>
            <w:bookmarkStart w:id="0" w:name="_GoBack"/>
            <w:bookmarkEnd w:id="0"/>
          </w:p>
        </w:tc>
      </w:tr>
      <w:tr w:rsidR="006024F8" w:rsidRPr="006024F8" w:rsidTr="006024F8">
        <w:trPr>
          <w:trHeight w:val="315"/>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rsidR="006024F8" w:rsidRPr="006024F8" w:rsidRDefault="006024F8" w:rsidP="006024F8">
            <w:pPr>
              <w:spacing w:after="0"/>
              <w:jc w:val="left"/>
              <w:rPr>
                <w:rFonts w:ascii="Calibri" w:hAnsi="Calibri" w:cs="Calibri"/>
                <w:b/>
                <w:bCs/>
                <w:color w:val="000000"/>
                <w:sz w:val="22"/>
                <w:szCs w:val="22"/>
                <w:lang w:val="sk-SK" w:eastAsia="sk-SK"/>
              </w:rPr>
            </w:pPr>
            <w:proofErr w:type="spellStart"/>
            <w:r w:rsidRPr="006024F8">
              <w:rPr>
                <w:rFonts w:ascii="Calibri" w:hAnsi="Calibri" w:cs="Calibri"/>
                <w:b/>
                <w:bCs/>
                <w:color w:val="000000"/>
                <w:sz w:val="22"/>
                <w:szCs w:val="22"/>
                <w:lang w:val="sk-SK" w:eastAsia="sk-SK"/>
              </w:rPr>
              <w:t>Commintment</w:t>
            </w:r>
            <w:proofErr w:type="spellEnd"/>
          </w:p>
        </w:tc>
        <w:tc>
          <w:tcPr>
            <w:tcW w:w="1840" w:type="dxa"/>
            <w:tcBorders>
              <w:top w:val="nil"/>
              <w:left w:val="nil"/>
              <w:bottom w:val="single" w:sz="8" w:space="0" w:color="auto"/>
              <w:right w:val="single" w:sz="8" w:space="0" w:color="auto"/>
            </w:tcBorders>
            <w:shd w:val="clear" w:color="auto" w:fill="auto"/>
            <w:noWrap/>
            <w:vAlign w:val="center"/>
            <w:hideMark/>
          </w:tcPr>
          <w:p w:rsidR="006024F8" w:rsidRPr="006024F8" w:rsidRDefault="006024F8" w:rsidP="006024F8">
            <w:pPr>
              <w:spacing w:after="0"/>
              <w:jc w:val="left"/>
              <w:rPr>
                <w:rFonts w:ascii="Calibri" w:hAnsi="Calibri" w:cs="Calibri"/>
                <w:b/>
                <w:bCs/>
                <w:color w:val="000000"/>
                <w:sz w:val="22"/>
                <w:szCs w:val="22"/>
                <w:lang w:val="sk-SK" w:eastAsia="sk-SK"/>
              </w:rPr>
            </w:pPr>
            <w:proofErr w:type="spellStart"/>
            <w:r w:rsidRPr="006024F8">
              <w:rPr>
                <w:rFonts w:ascii="Calibri" w:hAnsi="Calibri" w:cs="Calibri"/>
                <w:b/>
                <w:bCs/>
                <w:color w:val="000000"/>
                <w:sz w:val="22"/>
                <w:szCs w:val="22"/>
                <w:lang w:val="sk-SK" w:eastAsia="sk-SK"/>
              </w:rPr>
              <w:t>Name</w:t>
            </w:r>
            <w:proofErr w:type="spellEnd"/>
          </w:p>
        </w:tc>
        <w:tc>
          <w:tcPr>
            <w:tcW w:w="2122" w:type="dxa"/>
            <w:tcBorders>
              <w:top w:val="nil"/>
              <w:left w:val="nil"/>
              <w:bottom w:val="single" w:sz="8" w:space="0" w:color="auto"/>
              <w:right w:val="single" w:sz="8" w:space="0" w:color="auto"/>
            </w:tcBorders>
            <w:shd w:val="clear" w:color="auto" w:fill="auto"/>
            <w:noWrap/>
            <w:vAlign w:val="center"/>
            <w:hideMark/>
          </w:tcPr>
          <w:p w:rsidR="006024F8" w:rsidRPr="006024F8" w:rsidRDefault="006024F8" w:rsidP="006024F8">
            <w:pPr>
              <w:spacing w:after="0"/>
              <w:jc w:val="left"/>
              <w:rPr>
                <w:rFonts w:ascii="Calibri" w:hAnsi="Calibri" w:cs="Calibri"/>
                <w:b/>
                <w:bCs/>
                <w:color w:val="000000"/>
                <w:sz w:val="22"/>
                <w:szCs w:val="22"/>
                <w:lang w:val="sk-SK" w:eastAsia="sk-SK"/>
              </w:rPr>
            </w:pPr>
            <w:r w:rsidRPr="006024F8">
              <w:rPr>
                <w:rFonts w:ascii="Calibri" w:hAnsi="Calibri" w:cs="Calibri"/>
                <w:b/>
                <w:bCs/>
                <w:color w:val="000000"/>
                <w:sz w:val="22"/>
                <w:szCs w:val="22"/>
                <w:lang w:val="sk-SK" w:eastAsia="sk-SK"/>
              </w:rPr>
              <w:t xml:space="preserve">Email/ </w:t>
            </w:r>
            <w:proofErr w:type="spellStart"/>
            <w:r w:rsidRPr="006024F8">
              <w:rPr>
                <w:rFonts w:ascii="Calibri" w:hAnsi="Calibri" w:cs="Calibri"/>
                <w:b/>
                <w:bCs/>
                <w:color w:val="000000"/>
                <w:sz w:val="22"/>
                <w:szCs w:val="22"/>
                <w:lang w:val="sk-SK" w:eastAsia="sk-SK"/>
              </w:rPr>
              <w:t>Phone</w:t>
            </w:r>
            <w:proofErr w:type="spellEnd"/>
          </w:p>
        </w:tc>
        <w:tc>
          <w:tcPr>
            <w:tcW w:w="1424" w:type="dxa"/>
            <w:tcBorders>
              <w:top w:val="nil"/>
              <w:left w:val="nil"/>
              <w:bottom w:val="single" w:sz="8" w:space="0" w:color="auto"/>
              <w:right w:val="single" w:sz="8" w:space="0" w:color="auto"/>
            </w:tcBorders>
            <w:shd w:val="clear" w:color="auto" w:fill="auto"/>
            <w:noWrap/>
            <w:vAlign w:val="center"/>
            <w:hideMark/>
          </w:tcPr>
          <w:p w:rsidR="006024F8" w:rsidRPr="006024F8" w:rsidRDefault="006024F8" w:rsidP="006024F8">
            <w:pPr>
              <w:spacing w:after="0"/>
              <w:jc w:val="left"/>
              <w:rPr>
                <w:rFonts w:ascii="Calibri" w:hAnsi="Calibri" w:cs="Calibri"/>
                <w:b/>
                <w:bCs/>
                <w:color w:val="000000"/>
                <w:sz w:val="22"/>
                <w:szCs w:val="22"/>
                <w:lang w:val="sk-SK" w:eastAsia="sk-SK"/>
              </w:rPr>
            </w:pPr>
            <w:proofErr w:type="spellStart"/>
            <w:r w:rsidRPr="006024F8">
              <w:rPr>
                <w:rFonts w:ascii="Calibri" w:hAnsi="Calibri" w:cs="Calibri"/>
                <w:b/>
                <w:bCs/>
                <w:color w:val="000000"/>
                <w:sz w:val="22"/>
                <w:szCs w:val="22"/>
                <w:lang w:val="sk-SK" w:eastAsia="sk-SK"/>
              </w:rPr>
              <w:t>Position</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rsidR="006024F8" w:rsidRPr="006024F8" w:rsidRDefault="006024F8" w:rsidP="006024F8">
            <w:pPr>
              <w:spacing w:after="0"/>
              <w:jc w:val="left"/>
              <w:rPr>
                <w:rFonts w:ascii="Calibri" w:hAnsi="Calibri" w:cs="Calibri"/>
                <w:b/>
                <w:bCs/>
                <w:color w:val="000000"/>
                <w:sz w:val="22"/>
                <w:szCs w:val="22"/>
                <w:lang w:val="sk-SK" w:eastAsia="sk-SK"/>
              </w:rPr>
            </w:pPr>
            <w:proofErr w:type="spellStart"/>
            <w:r w:rsidRPr="006024F8">
              <w:rPr>
                <w:rFonts w:ascii="Calibri" w:hAnsi="Calibri" w:cs="Calibri"/>
                <w:b/>
                <w:bCs/>
                <w:color w:val="000000"/>
                <w:sz w:val="22"/>
                <w:szCs w:val="22"/>
                <w:lang w:val="sk-SK" w:eastAsia="sk-SK"/>
              </w:rPr>
              <w:t>Date</w:t>
            </w:r>
            <w:proofErr w:type="spellEnd"/>
          </w:p>
        </w:tc>
        <w:tc>
          <w:tcPr>
            <w:tcW w:w="1418" w:type="dxa"/>
            <w:tcBorders>
              <w:top w:val="nil"/>
              <w:left w:val="nil"/>
              <w:bottom w:val="single" w:sz="8" w:space="0" w:color="auto"/>
              <w:right w:val="single" w:sz="8" w:space="0" w:color="auto"/>
            </w:tcBorders>
            <w:shd w:val="clear" w:color="auto" w:fill="auto"/>
            <w:noWrap/>
            <w:vAlign w:val="center"/>
            <w:hideMark/>
          </w:tcPr>
          <w:p w:rsidR="006024F8" w:rsidRPr="006024F8" w:rsidRDefault="006024F8" w:rsidP="006024F8">
            <w:pPr>
              <w:spacing w:after="0"/>
              <w:jc w:val="left"/>
              <w:rPr>
                <w:rFonts w:ascii="Calibri" w:hAnsi="Calibri" w:cs="Calibri"/>
                <w:b/>
                <w:bCs/>
                <w:color w:val="000000"/>
                <w:sz w:val="22"/>
                <w:szCs w:val="22"/>
                <w:lang w:val="sk-SK" w:eastAsia="sk-SK"/>
              </w:rPr>
            </w:pPr>
            <w:proofErr w:type="spellStart"/>
            <w:r w:rsidRPr="006024F8">
              <w:rPr>
                <w:rFonts w:ascii="Calibri" w:hAnsi="Calibri" w:cs="Calibri"/>
                <w:b/>
                <w:bCs/>
                <w:color w:val="000000"/>
                <w:sz w:val="22"/>
                <w:szCs w:val="22"/>
                <w:lang w:val="sk-SK" w:eastAsia="sk-SK"/>
              </w:rPr>
              <w:t>Signature</w:t>
            </w:r>
            <w:proofErr w:type="spellEnd"/>
          </w:p>
        </w:tc>
      </w:tr>
      <w:tr w:rsidR="006024F8" w:rsidRPr="006024F8" w:rsidTr="006024F8">
        <w:trPr>
          <w:trHeight w:val="780"/>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rsidR="006024F8" w:rsidRPr="006024F8" w:rsidRDefault="006024F8" w:rsidP="006024F8">
            <w:pPr>
              <w:spacing w:after="0"/>
              <w:jc w:val="left"/>
              <w:rPr>
                <w:rFonts w:ascii="Calibri" w:hAnsi="Calibri" w:cs="Calibri"/>
                <w:color w:val="000000"/>
                <w:sz w:val="22"/>
                <w:szCs w:val="22"/>
                <w:lang w:val="sk-SK" w:eastAsia="sk-SK"/>
              </w:rPr>
            </w:pPr>
            <w:proofErr w:type="spellStart"/>
            <w:r w:rsidRPr="006024F8">
              <w:rPr>
                <w:rFonts w:ascii="Calibri" w:hAnsi="Calibri" w:cs="Calibri"/>
                <w:color w:val="000000"/>
                <w:sz w:val="22"/>
                <w:szCs w:val="22"/>
                <w:lang w:val="sk-SK" w:eastAsia="sk-SK"/>
              </w:rPr>
              <w:t>Student</w:t>
            </w:r>
            <w:proofErr w:type="spellEnd"/>
          </w:p>
        </w:tc>
        <w:tc>
          <w:tcPr>
            <w:tcW w:w="1840" w:type="dxa"/>
            <w:tcBorders>
              <w:top w:val="nil"/>
              <w:left w:val="nil"/>
              <w:bottom w:val="single" w:sz="8" w:space="0" w:color="auto"/>
              <w:right w:val="single" w:sz="8" w:space="0" w:color="auto"/>
            </w:tcBorders>
            <w:shd w:val="clear" w:color="auto" w:fill="auto"/>
            <w:noWrap/>
            <w:vAlign w:val="center"/>
            <w:hideMark/>
          </w:tcPr>
          <w:p w:rsidR="006024F8" w:rsidRPr="006024F8" w:rsidRDefault="006024F8" w:rsidP="006024F8">
            <w:pPr>
              <w:spacing w:after="0"/>
              <w:jc w:val="left"/>
              <w:rPr>
                <w:rFonts w:ascii="Calibri" w:hAnsi="Calibri" w:cs="Calibri"/>
                <w:color w:val="000000"/>
                <w:sz w:val="22"/>
                <w:szCs w:val="22"/>
                <w:lang w:val="sk-SK" w:eastAsia="sk-SK"/>
              </w:rPr>
            </w:pPr>
            <w:r w:rsidRPr="006024F8">
              <w:rPr>
                <w:rFonts w:ascii="Calibri" w:hAnsi="Calibri" w:cs="Calibri"/>
                <w:color w:val="000000"/>
                <w:sz w:val="22"/>
                <w:szCs w:val="22"/>
                <w:lang w:val="sk-SK" w:eastAsia="sk-SK"/>
              </w:rPr>
              <w:t> </w:t>
            </w:r>
          </w:p>
        </w:tc>
        <w:tc>
          <w:tcPr>
            <w:tcW w:w="2122" w:type="dxa"/>
            <w:tcBorders>
              <w:top w:val="nil"/>
              <w:left w:val="nil"/>
              <w:bottom w:val="single" w:sz="8" w:space="0" w:color="auto"/>
              <w:right w:val="single" w:sz="8" w:space="0" w:color="auto"/>
            </w:tcBorders>
            <w:shd w:val="clear" w:color="auto" w:fill="auto"/>
            <w:noWrap/>
            <w:vAlign w:val="center"/>
            <w:hideMark/>
          </w:tcPr>
          <w:p w:rsidR="006024F8" w:rsidRPr="006024F8" w:rsidRDefault="006024F8" w:rsidP="006024F8">
            <w:pPr>
              <w:spacing w:after="0"/>
              <w:jc w:val="left"/>
              <w:rPr>
                <w:rFonts w:ascii="Calibri" w:hAnsi="Calibri" w:cs="Calibri"/>
                <w:color w:val="000000"/>
                <w:sz w:val="22"/>
                <w:szCs w:val="22"/>
                <w:lang w:val="sk-SK" w:eastAsia="sk-SK"/>
              </w:rPr>
            </w:pPr>
            <w:r w:rsidRPr="006024F8">
              <w:rPr>
                <w:rFonts w:ascii="Calibri" w:hAnsi="Calibri" w:cs="Calibri"/>
                <w:color w:val="000000"/>
                <w:sz w:val="22"/>
                <w:szCs w:val="22"/>
                <w:lang w:val="sk-SK" w:eastAsia="sk-SK"/>
              </w:rPr>
              <w:t> </w:t>
            </w:r>
          </w:p>
        </w:tc>
        <w:tc>
          <w:tcPr>
            <w:tcW w:w="1424" w:type="dxa"/>
            <w:tcBorders>
              <w:top w:val="nil"/>
              <w:left w:val="nil"/>
              <w:bottom w:val="single" w:sz="8" w:space="0" w:color="auto"/>
              <w:right w:val="single" w:sz="8" w:space="0" w:color="auto"/>
            </w:tcBorders>
            <w:shd w:val="clear" w:color="auto" w:fill="auto"/>
            <w:noWrap/>
            <w:vAlign w:val="center"/>
            <w:hideMark/>
          </w:tcPr>
          <w:p w:rsidR="006024F8" w:rsidRPr="006024F8" w:rsidRDefault="006024F8" w:rsidP="006024F8">
            <w:pPr>
              <w:spacing w:after="0"/>
              <w:jc w:val="left"/>
              <w:rPr>
                <w:rFonts w:ascii="Calibri" w:hAnsi="Calibri" w:cs="Calibri"/>
                <w:color w:val="000000"/>
                <w:sz w:val="22"/>
                <w:szCs w:val="22"/>
                <w:lang w:val="sk-SK" w:eastAsia="sk-SK"/>
              </w:rPr>
            </w:pPr>
            <w:r w:rsidRPr="006024F8">
              <w:rPr>
                <w:rFonts w:ascii="Calibri" w:hAnsi="Calibri" w:cs="Calibri"/>
                <w:color w:val="000000"/>
                <w:sz w:val="22"/>
                <w:szCs w:val="22"/>
                <w:lang w:val="sk-SK" w:eastAsia="sk-SK"/>
              </w:rPr>
              <w:t> </w:t>
            </w:r>
          </w:p>
        </w:tc>
        <w:tc>
          <w:tcPr>
            <w:tcW w:w="992" w:type="dxa"/>
            <w:tcBorders>
              <w:top w:val="nil"/>
              <w:left w:val="nil"/>
              <w:bottom w:val="single" w:sz="8" w:space="0" w:color="auto"/>
              <w:right w:val="single" w:sz="8" w:space="0" w:color="auto"/>
            </w:tcBorders>
            <w:shd w:val="clear" w:color="auto" w:fill="auto"/>
            <w:noWrap/>
            <w:vAlign w:val="center"/>
            <w:hideMark/>
          </w:tcPr>
          <w:p w:rsidR="006024F8" w:rsidRPr="006024F8" w:rsidRDefault="006024F8" w:rsidP="006024F8">
            <w:pPr>
              <w:spacing w:after="0"/>
              <w:jc w:val="left"/>
              <w:rPr>
                <w:rFonts w:ascii="Calibri" w:hAnsi="Calibri" w:cs="Calibri"/>
                <w:color w:val="000000"/>
                <w:sz w:val="22"/>
                <w:szCs w:val="22"/>
                <w:lang w:val="sk-SK" w:eastAsia="sk-SK"/>
              </w:rPr>
            </w:pPr>
            <w:r w:rsidRPr="006024F8">
              <w:rPr>
                <w:rFonts w:ascii="Calibri" w:hAnsi="Calibri" w:cs="Calibri"/>
                <w:color w:val="000000"/>
                <w:sz w:val="22"/>
                <w:szCs w:val="22"/>
                <w:lang w:val="sk-SK" w:eastAsia="sk-SK"/>
              </w:rPr>
              <w:t> </w:t>
            </w:r>
          </w:p>
        </w:tc>
        <w:tc>
          <w:tcPr>
            <w:tcW w:w="1418" w:type="dxa"/>
            <w:tcBorders>
              <w:top w:val="nil"/>
              <w:left w:val="nil"/>
              <w:bottom w:val="single" w:sz="8" w:space="0" w:color="auto"/>
              <w:right w:val="single" w:sz="8" w:space="0" w:color="auto"/>
            </w:tcBorders>
            <w:shd w:val="clear" w:color="auto" w:fill="auto"/>
            <w:noWrap/>
            <w:vAlign w:val="center"/>
            <w:hideMark/>
          </w:tcPr>
          <w:p w:rsidR="006024F8" w:rsidRPr="006024F8" w:rsidRDefault="006024F8" w:rsidP="006024F8">
            <w:pPr>
              <w:spacing w:after="0"/>
              <w:jc w:val="left"/>
              <w:rPr>
                <w:rFonts w:ascii="Calibri" w:hAnsi="Calibri" w:cs="Calibri"/>
                <w:color w:val="000000"/>
                <w:sz w:val="22"/>
                <w:szCs w:val="22"/>
                <w:lang w:val="sk-SK" w:eastAsia="sk-SK"/>
              </w:rPr>
            </w:pPr>
            <w:r w:rsidRPr="006024F8">
              <w:rPr>
                <w:rFonts w:ascii="Calibri" w:hAnsi="Calibri" w:cs="Calibri"/>
                <w:color w:val="000000"/>
                <w:sz w:val="22"/>
                <w:szCs w:val="22"/>
                <w:lang w:val="sk-SK" w:eastAsia="sk-SK"/>
              </w:rPr>
              <w:t> </w:t>
            </w:r>
          </w:p>
        </w:tc>
      </w:tr>
      <w:tr w:rsidR="006024F8" w:rsidRPr="006024F8" w:rsidTr="006024F8">
        <w:trPr>
          <w:trHeight w:val="315"/>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rsidR="006024F8" w:rsidRPr="006024F8" w:rsidRDefault="006024F8" w:rsidP="006024F8">
            <w:pPr>
              <w:spacing w:after="0"/>
              <w:jc w:val="left"/>
              <w:rPr>
                <w:rFonts w:ascii="Calibri" w:hAnsi="Calibri" w:cs="Calibri"/>
                <w:b/>
                <w:bCs/>
                <w:color w:val="000000"/>
                <w:sz w:val="22"/>
                <w:szCs w:val="22"/>
                <w:lang w:val="sk-SK" w:eastAsia="sk-SK"/>
              </w:rPr>
            </w:pPr>
            <w:proofErr w:type="spellStart"/>
            <w:r w:rsidRPr="006024F8">
              <w:rPr>
                <w:rFonts w:ascii="Calibri" w:hAnsi="Calibri" w:cs="Calibri"/>
                <w:b/>
                <w:bCs/>
                <w:color w:val="000000"/>
                <w:sz w:val="22"/>
                <w:szCs w:val="22"/>
                <w:lang w:val="sk-SK" w:eastAsia="sk-SK"/>
              </w:rPr>
              <w:t>Commintment</w:t>
            </w:r>
            <w:proofErr w:type="spellEnd"/>
          </w:p>
        </w:tc>
        <w:tc>
          <w:tcPr>
            <w:tcW w:w="1840" w:type="dxa"/>
            <w:tcBorders>
              <w:top w:val="nil"/>
              <w:left w:val="nil"/>
              <w:bottom w:val="single" w:sz="8" w:space="0" w:color="auto"/>
              <w:right w:val="single" w:sz="8" w:space="0" w:color="auto"/>
            </w:tcBorders>
            <w:shd w:val="clear" w:color="auto" w:fill="auto"/>
            <w:noWrap/>
            <w:vAlign w:val="center"/>
            <w:hideMark/>
          </w:tcPr>
          <w:p w:rsidR="006024F8" w:rsidRPr="006024F8" w:rsidRDefault="006024F8" w:rsidP="006024F8">
            <w:pPr>
              <w:spacing w:after="0"/>
              <w:jc w:val="left"/>
              <w:rPr>
                <w:rFonts w:ascii="Calibri" w:hAnsi="Calibri" w:cs="Calibri"/>
                <w:b/>
                <w:bCs/>
                <w:color w:val="000000"/>
                <w:sz w:val="22"/>
                <w:szCs w:val="22"/>
                <w:lang w:val="sk-SK" w:eastAsia="sk-SK"/>
              </w:rPr>
            </w:pPr>
            <w:proofErr w:type="spellStart"/>
            <w:r w:rsidRPr="006024F8">
              <w:rPr>
                <w:rFonts w:ascii="Calibri" w:hAnsi="Calibri" w:cs="Calibri"/>
                <w:b/>
                <w:bCs/>
                <w:color w:val="000000"/>
                <w:sz w:val="22"/>
                <w:szCs w:val="22"/>
                <w:lang w:val="sk-SK" w:eastAsia="sk-SK"/>
              </w:rPr>
              <w:t>Name</w:t>
            </w:r>
            <w:proofErr w:type="spellEnd"/>
          </w:p>
        </w:tc>
        <w:tc>
          <w:tcPr>
            <w:tcW w:w="2122" w:type="dxa"/>
            <w:tcBorders>
              <w:top w:val="nil"/>
              <w:left w:val="nil"/>
              <w:bottom w:val="single" w:sz="8" w:space="0" w:color="auto"/>
              <w:right w:val="single" w:sz="8" w:space="0" w:color="auto"/>
            </w:tcBorders>
            <w:shd w:val="clear" w:color="auto" w:fill="auto"/>
            <w:noWrap/>
            <w:vAlign w:val="center"/>
            <w:hideMark/>
          </w:tcPr>
          <w:p w:rsidR="006024F8" w:rsidRPr="006024F8" w:rsidRDefault="006024F8" w:rsidP="006024F8">
            <w:pPr>
              <w:spacing w:after="0"/>
              <w:jc w:val="left"/>
              <w:rPr>
                <w:rFonts w:ascii="Calibri" w:hAnsi="Calibri" w:cs="Calibri"/>
                <w:b/>
                <w:bCs/>
                <w:color w:val="000000"/>
                <w:sz w:val="22"/>
                <w:szCs w:val="22"/>
                <w:lang w:val="sk-SK" w:eastAsia="sk-SK"/>
              </w:rPr>
            </w:pPr>
            <w:r w:rsidRPr="006024F8">
              <w:rPr>
                <w:rFonts w:ascii="Calibri" w:hAnsi="Calibri" w:cs="Calibri"/>
                <w:b/>
                <w:bCs/>
                <w:color w:val="000000"/>
                <w:sz w:val="22"/>
                <w:szCs w:val="22"/>
                <w:lang w:val="sk-SK" w:eastAsia="sk-SK"/>
              </w:rPr>
              <w:t xml:space="preserve">Email/ </w:t>
            </w:r>
            <w:proofErr w:type="spellStart"/>
            <w:r w:rsidRPr="006024F8">
              <w:rPr>
                <w:rFonts w:ascii="Calibri" w:hAnsi="Calibri" w:cs="Calibri"/>
                <w:b/>
                <w:bCs/>
                <w:color w:val="000000"/>
                <w:sz w:val="22"/>
                <w:szCs w:val="22"/>
                <w:lang w:val="sk-SK" w:eastAsia="sk-SK"/>
              </w:rPr>
              <w:t>Phone</w:t>
            </w:r>
            <w:proofErr w:type="spellEnd"/>
          </w:p>
        </w:tc>
        <w:tc>
          <w:tcPr>
            <w:tcW w:w="1424" w:type="dxa"/>
            <w:tcBorders>
              <w:top w:val="nil"/>
              <w:left w:val="nil"/>
              <w:bottom w:val="single" w:sz="8" w:space="0" w:color="auto"/>
              <w:right w:val="single" w:sz="8" w:space="0" w:color="auto"/>
            </w:tcBorders>
            <w:shd w:val="clear" w:color="auto" w:fill="auto"/>
            <w:noWrap/>
            <w:vAlign w:val="center"/>
            <w:hideMark/>
          </w:tcPr>
          <w:p w:rsidR="006024F8" w:rsidRPr="006024F8" w:rsidRDefault="006024F8" w:rsidP="006024F8">
            <w:pPr>
              <w:spacing w:after="0"/>
              <w:jc w:val="left"/>
              <w:rPr>
                <w:rFonts w:ascii="Calibri" w:hAnsi="Calibri" w:cs="Calibri"/>
                <w:b/>
                <w:bCs/>
                <w:color w:val="000000"/>
                <w:sz w:val="22"/>
                <w:szCs w:val="22"/>
                <w:lang w:val="sk-SK" w:eastAsia="sk-SK"/>
              </w:rPr>
            </w:pPr>
            <w:proofErr w:type="spellStart"/>
            <w:r w:rsidRPr="006024F8">
              <w:rPr>
                <w:rFonts w:ascii="Calibri" w:hAnsi="Calibri" w:cs="Calibri"/>
                <w:b/>
                <w:bCs/>
                <w:color w:val="000000"/>
                <w:sz w:val="22"/>
                <w:szCs w:val="22"/>
                <w:lang w:val="sk-SK" w:eastAsia="sk-SK"/>
              </w:rPr>
              <w:t>Position</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rsidR="006024F8" w:rsidRPr="006024F8" w:rsidRDefault="006024F8" w:rsidP="006024F8">
            <w:pPr>
              <w:spacing w:after="0"/>
              <w:jc w:val="left"/>
              <w:rPr>
                <w:rFonts w:ascii="Calibri" w:hAnsi="Calibri" w:cs="Calibri"/>
                <w:b/>
                <w:bCs/>
                <w:color w:val="000000"/>
                <w:sz w:val="22"/>
                <w:szCs w:val="22"/>
                <w:lang w:val="sk-SK" w:eastAsia="sk-SK"/>
              </w:rPr>
            </w:pPr>
            <w:proofErr w:type="spellStart"/>
            <w:r w:rsidRPr="006024F8">
              <w:rPr>
                <w:rFonts w:ascii="Calibri" w:hAnsi="Calibri" w:cs="Calibri"/>
                <w:b/>
                <w:bCs/>
                <w:color w:val="000000"/>
                <w:sz w:val="22"/>
                <w:szCs w:val="22"/>
                <w:lang w:val="sk-SK" w:eastAsia="sk-SK"/>
              </w:rPr>
              <w:t>Date</w:t>
            </w:r>
            <w:proofErr w:type="spellEnd"/>
          </w:p>
        </w:tc>
        <w:tc>
          <w:tcPr>
            <w:tcW w:w="1418" w:type="dxa"/>
            <w:tcBorders>
              <w:top w:val="nil"/>
              <w:left w:val="nil"/>
              <w:bottom w:val="single" w:sz="8" w:space="0" w:color="auto"/>
              <w:right w:val="single" w:sz="8" w:space="0" w:color="auto"/>
            </w:tcBorders>
            <w:shd w:val="clear" w:color="auto" w:fill="auto"/>
            <w:noWrap/>
            <w:vAlign w:val="center"/>
            <w:hideMark/>
          </w:tcPr>
          <w:p w:rsidR="006024F8" w:rsidRPr="006024F8" w:rsidRDefault="006024F8" w:rsidP="006024F8">
            <w:pPr>
              <w:spacing w:after="0"/>
              <w:jc w:val="left"/>
              <w:rPr>
                <w:rFonts w:ascii="Calibri" w:hAnsi="Calibri" w:cs="Calibri"/>
                <w:b/>
                <w:bCs/>
                <w:color w:val="000000"/>
                <w:sz w:val="22"/>
                <w:szCs w:val="22"/>
                <w:lang w:val="sk-SK" w:eastAsia="sk-SK"/>
              </w:rPr>
            </w:pPr>
            <w:proofErr w:type="spellStart"/>
            <w:r w:rsidRPr="006024F8">
              <w:rPr>
                <w:rFonts w:ascii="Calibri" w:hAnsi="Calibri" w:cs="Calibri"/>
                <w:b/>
                <w:bCs/>
                <w:color w:val="000000"/>
                <w:sz w:val="22"/>
                <w:szCs w:val="22"/>
                <w:lang w:val="sk-SK" w:eastAsia="sk-SK"/>
              </w:rPr>
              <w:t>Signature</w:t>
            </w:r>
            <w:proofErr w:type="spellEnd"/>
          </w:p>
        </w:tc>
      </w:tr>
      <w:tr w:rsidR="006024F8" w:rsidRPr="006024F8" w:rsidTr="006024F8">
        <w:trPr>
          <w:trHeight w:val="1275"/>
        </w:trPr>
        <w:tc>
          <w:tcPr>
            <w:tcW w:w="1550" w:type="dxa"/>
            <w:tcBorders>
              <w:top w:val="nil"/>
              <w:left w:val="single" w:sz="8" w:space="0" w:color="auto"/>
              <w:bottom w:val="single" w:sz="8" w:space="0" w:color="auto"/>
              <w:right w:val="single" w:sz="8" w:space="0" w:color="auto"/>
            </w:tcBorders>
            <w:shd w:val="clear" w:color="auto" w:fill="auto"/>
            <w:vAlign w:val="center"/>
            <w:hideMark/>
          </w:tcPr>
          <w:p w:rsidR="006024F8" w:rsidRPr="006024F8" w:rsidRDefault="006024F8" w:rsidP="006024F8">
            <w:pPr>
              <w:spacing w:after="0"/>
              <w:jc w:val="left"/>
              <w:rPr>
                <w:rFonts w:ascii="Calibri" w:hAnsi="Calibri" w:cs="Calibri"/>
                <w:color w:val="000000"/>
                <w:sz w:val="22"/>
                <w:szCs w:val="22"/>
                <w:lang w:val="sk-SK" w:eastAsia="sk-SK"/>
              </w:rPr>
            </w:pPr>
            <w:proofErr w:type="spellStart"/>
            <w:r w:rsidRPr="006024F8">
              <w:rPr>
                <w:rFonts w:ascii="Calibri" w:hAnsi="Calibri" w:cs="Calibri"/>
                <w:color w:val="000000"/>
                <w:sz w:val="22"/>
                <w:szCs w:val="22"/>
                <w:lang w:val="sk-SK" w:eastAsia="sk-SK"/>
              </w:rPr>
              <w:t>Responsible</w:t>
            </w:r>
            <w:proofErr w:type="spellEnd"/>
            <w:r w:rsidRPr="006024F8">
              <w:rPr>
                <w:rFonts w:ascii="Calibri" w:hAnsi="Calibri" w:cs="Calibri"/>
                <w:color w:val="000000"/>
                <w:sz w:val="22"/>
                <w:szCs w:val="22"/>
                <w:lang w:val="sk-SK" w:eastAsia="sk-SK"/>
              </w:rPr>
              <w:t xml:space="preserve"> person at </w:t>
            </w:r>
            <w:proofErr w:type="spellStart"/>
            <w:r w:rsidRPr="006024F8">
              <w:rPr>
                <w:rFonts w:ascii="Calibri" w:hAnsi="Calibri" w:cs="Calibri"/>
                <w:color w:val="000000"/>
                <w:sz w:val="22"/>
                <w:szCs w:val="22"/>
                <w:lang w:val="sk-SK" w:eastAsia="sk-SK"/>
              </w:rPr>
              <w:t>the</w:t>
            </w:r>
            <w:proofErr w:type="spellEnd"/>
            <w:r w:rsidRPr="006024F8">
              <w:rPr>
                <w:rFonts w:ascii="Calibri" w:hAnsi="Calibri" w:cs="Calibri"/>
                <w:color w:val="000000"/>
                <w:sz w:val="22"/>
                <w:szCs w:val="22"/>
                <w:lang w:val="sk-SK" w:eastAsia="sk-SK"/>
              </w:rPr>
              <w:t xml:space="preserve"> </w:t>
            </w:r>
            <w:proofErr w:type="spellStart"/>
            <w:r w:rsidRPr="006024F8">
              <w:rPr>
                <w:rFonts w:ascii="Calibri" w:hAnsi="Calibri" w:cs="Calibri"/>
                <w:color w:val="000000"/>
                <w:sz w:val="22"/>
                <w:szCs w:val="22"/>
                <w:lang w:val="sk-SK" w:eastAsia="sk-SK"/>
              </w:rPr>
              <w:t>Sending</w:t>
            </w:r>
            <w:proofErr w:type="spellEnd"/>
            <w:r w:rsidRPr="006024F8">
              <w:rPr>
                <w:rFonts w:ascii="Calibri" w:hAnsi="Calibri" w:cs="Calibri"/>
                <w:color w:val="000000"/>
                <w:sz w:val="22"/>
                <w:szCs w:val="22"/>
                <w:lang w:val="sk-SK" w:eastAsia="sk-SK"/>
              </w:rPr>
              <w:t xml:space="preserve"> </w:t>
            </w:r>
            <w:proofErr w:type="spellStart"/>
            <w:r w:rsidRPr="006024F8">
              <w:rPr>
                <w:rFonts w:ascii="Calibri" w:hAnsi="Calibri" w:cs="Calibri"/>
                <w:color w:val="000000"/>
                <w:sz w:val="22"/>
                <w:szCs w:val="22"/>
                <w:lang w:val="sk-SK" w:eastAsia="sk-SK"/>
              </w:rPr>
              <w:t>Institution</w:t>
            </w:r>
            <w:proofErr w:type="spellEnd"/>
          </w:p>
        </w:tc>
        <w:tc>
          <w:tcPr>
            <w:tcW w:w="1840" w:type="dxa"/>
            <w:tcBorders>
              <w:top w:val="nil"/>
              <w:left w:val="nil"/>
              <w:bottom w:val="single" w:sz="8" w:space="0" w:color="auto"/>
              <w:right w:val="single" w:sz="8" w:space="0" w:color="auto"/>
            </w:tcBorders>
            <w:shd w:val="clear" w:color="auto" w:fill="auto"/>
            <w:noWrap/>
            <w:vAlign w:val="center"/>
            <w:hideMark/>
          </w:tcPr>
          <w:p w:rsidR="006024F8" w:rsidRPr="006024F8" w:rsidRDefault="006024F8" w:rsidP="006024F8">
            <w:pPr>
              <w:spacing w:after="0"/>
              <w:jc w:val="left"/>
              <w:rPr>
                <w:rFonts w:ascii="Calibri" w:hAnsi="Calibri" w:cs="Calibri"/>
                <w:color w:val="000000"/>
                <w:sz w:val="22"/>
                <w:szCs w:val="22"/>
                <w:lang w:val="sk-SK" w:eastAsia="sk-SK"/>
              </w:rPr>
            </w:pPr>
            <w:r w:rsidRPr="006024F8">
              <w:rPr>
                <w:rFonts w:ascii="Calibri" w:hAnsi="Calibri" w:cs="Calibri"/>
                <w:color w:val="000000"/>
                <w:sz w:val="22"/>
                <w:szCs w:val="22"/>
                <w:lang w:val="sk-SK" w:eastAsia="sk-SK"/>
              </w:rPr>
              <w:t> </w:t>
            </w:r>
          </w:p>
        </w:tc>
        <w:tc>
          <w:tcPr>
            <w:tcW w:w="2122" w:type="dxa"/>
            <w:tcBorders>
              <w:top w:val="nil"/>
              <w:left w:val="nil"/>
              <w:bottom w:val="single" w:sz="8" w:space="0" w:color="auto"/>
              <w:right w:val="single" w:sz="8" w:space="0" w:color="auto"/>
            </w:tcBorders>
            <w:shd w:val="clear" w:color="auto" w:fill="auto"/>
            <w:noWrap/>
            <w:vAlign w:val="center"/>
            <w:hideMark/>
          </w:tcPr>
          <w:p w:rsidR="006024F8" w:rsidRPr="006024F8" w:rsidRDefault="006024F8" w:rsidP="006024F8">
            <w:pPr>
              <w:spacing w:after="0"/>
              <w:jc w:val="left"/>
              <w:rPr>
                <w:rFonts w:ascii="Calibri" w:hAnsi="Calibri" w:cs="Calibri"/>
                <w:color w:val="000000"/>
                <w:sz w:val="22"/>
                <w:szCs w:val="22"/>
                <w:lang w:val="sk-SK" w:eastAsia="sk-SK"/>
              </w:rPr>
            </w:pPr>
            <w:r w:rsidRPr="006024F8">
              <w:rPr>
                <w:rFonts w:ascii="Calibri" w:hAnsi="Calibri" w:cs="Calibri"/>
                <w:color w:val="000000"/>
                <w:sz w:val="22"/>
                <w:szCs w:val="22"/>
                <w:lang w:val="sk-SK" w:eastAsia="sk-SK"/>
              </w:rPr>
              <w:t> </w:t>
            </w:r>
          </w:p>
        </w:tc>
        <w:tc>
          <w:tcPr>
            <w:tcW w:w="1424" w:type="dxa"/>
            <w:tcBorders>
              <w:top w:val="nil"/>
              <w:left w:val="nil"/>
              <w:bottom w:val="single" w:sz="8" w:space="0" w:color="auto"/>
              <w:right w:val="single" w:sz="8" w:space="0" w:color="auto"/>
            </w:tcBorders>
            <w:shd w:val="clear" w:color="auto" w:fill="auto"/>
            <w:noWrap/>
            <w:vAlign w:val="center"/>
            <w:hideMark/>
          </w:tcPr>
          <w:p w:rsidR="006024F8" w:rsidRPr="006024F8" w:rsidRDefault="006024F8" w:rsidP="006024F8">
            <w:pPr>
              <w:spacing w:after="0"/>
              <w:jc w:val="left"/>
              <w:rPr>
                <w:rFonts w:ascii="Calibri" w:hAnsi="Calibri" w:cs="Calibri"/>
                <w:color w:val="000000"/>
                <w:sz w:val="22"/>
                <w:szCs w:val="22"/>
                <w:lang w:val="sk-SK" w:eastAsia="sk-SK"/>
              </w:rPr>
            </w:pPr>
            <w:r w:rsidRPr="006024F8">
              <w:rPr>
                <w:rFonts w:ascii="Calibri" w:hAnsi="Calibri" w:cs="Calibri"/>
                <w:color w:val="000000"/>
                <w:sz w:val="22"/>
                <w:szCs w:val="22"/>
                <w:lang w:val="sk-SK" w:eastAsia="sk-SK"/>
              </w:rPr>
              <w:t> </w:t>
            </w:r>
          </w:p>
        </w:tc>
        <w:tc>
          <w:tcPr>
            <w:tcW w:w="992" w:type="dxa"/>
            <w:tcBorders>
              <w:top w:val="nil"/>
              <w:left w:val="nil"/>
              <w:bottom w:val="single" w:sz="8" w:space="0" w:color="auto"/>
              <w:right w:val="single" w:sz="8" w:space="0" w:color="auto"/>
            </w:tcBorders>
            <w:shd w:val="clear" w:color="auto" w:fill="auto"/>
            <w:noWrap/>
            <w:vAlign w:val="center"/>
            <w:hideMark/>
          </w:tcPr>
          <w:p w:rsidR="006024F8" w:rsidRPr="006024F8" w:rsidRDefault="006024F8" w:rsidP="006024F8">
            <w:pPr>
              <w:spacing w:after="0"/>
              <w:jc w:val="left"/>
              <w:rPr>
                <w:rFonts w:ascii="Calibri" w:hAnsi="Calibri" w:cs="Calibri"/>
                <w:color w:val="000000"/>
                <w:sz w:val="22"/>
                <w:szCs w:val="22"/>
                <w:lang w:val="sk-SK" w:eastAsia="sk-SK"/>
              </w:rPr>
            </w:pPr>
            <w:r w:rsidRPr="006024F8">
              <w:rPr>
                <w:rFonts w:ascii="Calibri" w:hAnsi="Calibri" w:cs="Calibri"/>
                <w:color w:val="000000"/>
                <w:sz w:val="22"/>
                <w:szCs w:val="22"/>
                <w:lang w:val="sk-SK" w:eastAsia="sk-SK"/>
              </w:rPr>
              <w:t> </w:t>
            </w:r>
          </w:p>
        </w:tc>
        <w:tc>
          <w:tcPr>
            <w:tcW w:w="1418" w:type="dxa"/>
            <w:tcBorders>
              <w:top w:val="nil"/>
              <w:left w:val="nil"/>
              <w:bottom w:val="single" w:sz="8" w:space="0" w:color="auto"/>
              <w:right w:val="single" w:sz="8" w:space="0" w:color="auto"/>
            </w:tcBorders>
            <w:shd w:val="clear" w:color="auto" w:fill="auto"/>
            <w:noWrap/>
            <w:vAlign w:val="center"/>
            <w:hideMark/>
          </w:tcPr>
          <w:p w:rsidR="006024F8" w:rsidRPr="006024F8" w:rsidRDefault="006024F8" w:rsidP="006024F8">
            <w:pPr>
              <w:spacing w:after="0"/>
              <w:jc w:val="left"/>
              <w:rPr>
                <w:rFonts w:ascii="Calibri" w:hAnsi="Calibri" w:cs="Calibri"/>
                <w:color w:val="000000"/>
                <w:sz w:val="22"/>
                <w:szCs w:val="22"/>
                <w:lang w:val="sk-SK" w:eastAsia="sk-SK"/>
              </w:rPr>
            </w:pPr>
            <w:r w:rsidRPr="006024F8">
              <w:rPr>
                <w:rFonts w:ascii="Calibri" w:hAnsi="Calibri" w:cs="Calibri"/>
                <w:color w:val="000000"/>
                <w:sz w:val="22"/>
                <w:szCs w:val="22"/>
                <w:lang w:val="sk-SK" w:eastAsia="sk-SK"/>
              </w:rPr>
              <w:t> </w:t>
            </w:r>
          </w:p>
        </w:tc>
      </w:tr>
      <w:tr w:rsidR="006024F8" w:rsidRPr="006024F8" w:rsidTr="006024F8">
        <w:trPr>
          <w:trHeight w:val="1275"/>
        </w:trPr>
        <w:tc>
          <w:tcPr>
            <w:tcW w:w="1550" w:type="dxa"/>
            <w:tcBorders>
              <w:top w:val="nil"/>
              <w:left w:val="single" w:sz="8" w:space="0" w:color="auto"/>
              <w:bottom w:val="single" w:sz="8" w:space="0" w:color="auto"/>
              <w:right w:val="single" w:sz="8" w:space="0" w:color="auto"/>
            </w:tcBorders>
            <w:shd w:val="clear" w:color="auto" w:fill="auto"/>
            <w:vAlign w:val="center"/>
            <w:hideMark/>
          </w:tcPr>
          <w:p w:rsidR="006024F8" w:rsidRPr="006024F8" w:rsidRDefault="006024F8" w:rsidP="006024F8">
            <w:pPr>
              <w:spacing w:after="0"/>
              <w:jc w:val="left"/>
              <w:rPr>
                <w:rFonts w:ascii="Calibri" w:hAnsi="Calibri" w:cs="Calibri"/>
                <w:color w:val="000000"/>
                <w:sz w:val="22"/>
                <w:szCs w:val="22"/>
                <w:lang w:val="sk-SK" w:eastAsia="sk-SK"/>
              </w:rPr>
            </w:pPr>
            <w:proofErr w:type="spellStart"/>
            <w:r w:rsidRPr="006024F8">
              <w:rPr>
                <w:rFonts w:ascii="Calibri" w:hAnsi="Calibri" w:cs="Calibri"/>
                <w:color w:val="000000"/>
                <w:sz w:val="22"/>
                <w:szCs w:val="22"/>
                <w:lang w:val="sk-SK" w:eastAsia="sk-SK"/>
              </w:rPr>
              <w:t>Responsible</w:t>
            </w:r>
            <w:proofErr w:type="spellEnd"/>
            <w:r w:rsidRPr="006024F8">
              <w:rPr>
                <w:rFonts w:ascii="Calibri" w:hAnsi="Calibri" w:cs="Calibri"/>
                <w:color w:val="000000"/>
                <w:sz w:val="22"/>
                <w:szCs w:val="22"/>
                <w:lang w:val="sk-SK" w:eastAsia="sk-SK"/>
              </w:rPr>
              <w:t xml:space="preserve"> person at </w:t>
            </w:r>
            <w:proofErr w:type="spellStart"/>
            <w:r w:rsidRPr="006024F8">
              <w:rPr>
                <w:rFonts w:ascii="Calibri" w:hAnsi="Calibri" w:cs="Calibri"/>
                <w:color w:val="000000"/>
                <w:sz w:val="22"/>
                <w:szCs w:val="22"/>
                <w:lang w:val="sk-SK" w:eastAsia="sk-SK"/>
              </w:rPr>
              <w:t>the</w:t>
            </w:r>
            <w:proofErr w:type="spellEnd"/>
            <w:r w:rsidRPr="006024F8">
              <w:rPr>
                <w:rFonts w:ascii="Calibri" w:hAnsi="Calibri" w:cs="Calibri"/>
                <w:color w:val="000000"/>
                <w:sz w:val="22"/>
                <w:szCs w:val="22"/>
                <w:lang w:val="sk-SK" w:eastAsia="sk-SK"/>
              </w:rPr>
              <w:t xml:space="preserve"> </w:t>
            </w:r>
            <w:proofErr w:type="spellStart"/>
            <w:r w:rsidRPr="006024F8">
              <w:rPr>
                <w:rFonts w:ascii="Calibri" w:hAnsi="Calibri" w:cs="Calibri"/>
                <w:color w:val="000000"/>
                <w:sz w:val="22"/>
                <w:szCs w:val="22"/>
                <w:lang w:val="sk-SK" w:eastAsia="sk-SK"/>
              </w:rPr>
              <w:t>Receiving</w:t>
            </w:r>
            <w:proofErr w:type="spellEnd"/>
            <w:r w:rsidRPr="006024F8">
              <w:rPr>
                <w:rFonts w:ascii="Calibri" w:hAnsi="Calibri" w:cs="Calibri"/>
                <w:color w:val="000000"/>
                <w:sz w:val="22"/>
                <w:szCs w:val="22"/>
                <w:lang w:val="sk-SK" w:eastAsia="sk-SK"/>
              </w:rPr>
              <w:t xml:space="preserve"> </w:t>
            </w:r>
            <w:proofErr w:type="spellStart"/>
            <w:r w:rsidRPr="006024F8">
              <w:rPr>
                <w:rFonts w:ascii="Calibri" w:hAnsi="Calibri" w:cs="Calibri"/>
                <w:color w:val="000000"/>
                <w:sz w:val="22"/>
                <w:szCs w:val="22"/>
                <w:lang w:val="sk-SK" w:eastAsia="sk-SK"/>
              </w:rPr>
              <w:t>Institution</w:t>
            </w:r>
            <w:proofErr w:type="spellEnd"/>
          </w:p>
        </w:tc>
        <w:tc>
          <w:tcPr>
            <w:tcW w:w="1840" w:type="dxa"/>
            <w:tcBorders>
              <w:top w:val="nil"/>
              <w:left w:val="nil"/>
              <w:bottom w:val="single" w:sz="8" w:space="0" w:color="auto"/>
              <w:right w:val="single" w:sz="8" w:space="0" w:color="auto"/>
            </w:tcBorders>
            <w:shd w:val="clear" w:color="auto" w:fill="auto"/>
            <w:noWrap/>
            <w:vAlign w:val="center"/>
            <w:hideMark/>
          </w:tcPr>
          <w:p w:rsidR="006024F8" w:rsidRPr="006024F8" w:rsidRDefault="006024F8" w:rsidP="006024F8">
            <w:pPr>
              <w:spacing w:after="0"/>
              <w:jc w:val="left"/>
              <w:rPr>
                <w:rFonts w:ascii="Calibri" w:hAnsi="Calibri" w:cs="Calibri"/>
                <w:color w:val="000000"/>
                <w:sz w:val="22"/>
                <w:szCs w:val="22"/>
                <w:lang w:val="sk-SK" w:eastAsia="sk-SK"/>
              </w:rPr>
            </w:pPr>
            <w:r w:rsidRPr="006024F8">
              <w:rPr>
                <w:rFonts w:ascii="Calibri" w:hAnsi="Calibri" w:cs="Calibri"/>
                <w:color w:val="000000"/>
                <w:sz w:val="22"/>
                <w:szCs w:val="22"/>
                <w:lang w:val="sk-SK" w:eastAsia="sk-SK"/>
              </w:rPr>
              <w:t> </w:t>
            </w:r>
          </w:p>
        </w:tc>
        <w:tc>
          <w:tcPr>
            <w:tcW w:w="2122" w:type="dxa"/>
            <w:tcBorders>
              <w:top w:val="nil"/>
              <w:left w:val="nil"/>
              <w:bottom w:val="single" w:sz="8" w:space="0" w:color="auto"/>
              <w:right w:val="single" w:sz="8" w:space="0" w:color="auto"/>
            </w:tcBorders>
            <w:shd w:val="clear" w:color="auto" w:fill="auto"/>
            <w:noWrap/>
            <w:vAlign w:val="center"/>
            <w:hideMark/>
          </w:tcPr>
          <w:p w:rsidR="006024F8" w:rsidRPr="006024F8" w:rsidRDefault="006024F8" w:rsidP="006024F8">
            <w:pPr>
              <w:spacing w:after="0"/>
              <w:jc w:val="left"/>
              <w:rPr>
                <w:rFonts w:ascii="Calibri" w:hAnsi="Calibri" w:cs="Calibri"/>
                <w:color w:val="000000"/>
                <w:sz w:val="22"/>
                <w:szCs w:val="22"/>
                <w:lang w:val="sk-SK" w:eastAsia="sk-SK"/>
              </w:rPr>
            </w:pPr>
            <w:r w:rsidRPr="006024F8">
              <w:rPr>
                <w:rFonts w:ascii="Calibri" w:hAnsi="Calibri" w:cs="Calibri"/>
                <w:color w:val="000000"/>
                <w:sz w:val="22"/>
                <w:szCs w:val="22"/>
                <w:lang w:val="sk-SK" w:eastAsia="sk-SK"/>
              </w:rPr>
              <w:t> </w:t>
            </w:r>
          </w:p>
        </w:tc>
        <w:tc>
          <w:tcPr>
            <w:tcW w:w="1424" w:type="dxa"/>
            <w:tcBorders>
              <w:top w:val="nil"/>
              <w:left w:val="nil"/>
              <w:bottom w:val="single" w:sz="8" w:space="0" w:color="auto"/>
              <w:right w:val="single" w:sz="8" w:space="0" w:color="auto"/>
            </w:tcBorders>
            <w:shd w:val="clear" w:color="auto" w:fill="auto"/>
            <w:noWrap/>
            <w:vAlign w:val="center"/>
            <w:hideMark/>
          </w:tcPr>
          <w:p w:rsidR="006024F8" w:rsidRPr="006024F8" w:rsidRDefault="006024F8" w:rsidP="006024F8">
            <w:pPr>
              <w:spacing w:after="0"/>
              <w:jc w:val="left"/>
              <w:rPr>
                <w:rFonts w:ascii="Calibri" w:hAnsi="Calibri" w:cs="Calibri"/>
                <w:color w:val="000000"/>
                <w:sz w:val="22"/>
                <w:szCs w:val="22"/>
                <w:lang w:val="sk-SK" w:eastAsia="sk-SK"/>
              </w:rPr>
            </w:pPr>
            <w:r w:rsidRPr="006024F8">
              <w:rPr>
                <w:rFonts w:ascii="Calibri" w:hAnsi="Calibri" w:cs="Calibri"/>
                <w:color w:val="000000"/>
                <w:sz w:val="22"/>
                <w:szCs w:val="22"/>
                <w:lang w:val="sk-SK" w:eastAsia="sk-SK"/>
              </w:rPr>
              <w:t> </w:t>
            </w:r>
          </w:p>
        </w:tc>
        <w:tc>
          <w:tcPr>
            <w:tcW w:w="992" w:type="dxa"/>
            <w:tcBorders>
              <w:top w:val="nil"/>
              <w:left w:val="nil"/>
              <w:bottom w:val="single" w:sz="8" w:space="0" w:color="auto"/>
              <w:right w:val="single" w:sz="8" w:space="0" w:color="auto"/>
            </w:tcBorders>
            <w:shd w:val="clear" w:color="auto" w:fill="auto"/>
            <w:noWrap/>
            <w:vAlign w:val="center"/>
            <w:hideMark/>
          </w:tcPr>
          <w:p w:rsidR="006024F8" w:rsidRPr="006024F8" w:rsidRDefault="006024F8" w:rsidP="006024F8">
            <w:pPr>
              <w:spacing w:after="0"/>
              <w:jc w:val="left"/>
              <w:rPr>
                <w:rFonts w:ascii="Calibri" w:hAnsi="Calibri" w:cs="Calibri"/>
                <w:color w:val="000000"/>
                <w:sz w:val="22"/>
                <w:szCs w:val="22"/>
                <w:lang w:val="sk-SK" w:eastAsia="sk-SK"/>
              </w:rPr>
            </w:pPr>
            <w:r w:rsidRPr="006024F8">
              <w:rPr>
                <w:rFonts w:ascii="Calibri" w:hAnsi="Calibri" w:cs="Calibri"/>
                <w:color w:val="000000"/>
                <w:sz w:val="22"/>
                <w:szCs w:val="22"/>
                <w:lang w:val="sk-SK" w:eastAsia="sk-SK"/>
              </w:rPr>
              <w:t> </w:t>
            </w:r>
          </w:p>
        </w:tc>
        <w:tc>
          <w:tcPr>
            <w:tcW w:w="1418" w:type="dxa"/>
            <w:tcBorders>
              <w:top w:val="nil"/>
              <w:left w:val="nil"/>
              <w:bottom w:val="single" w:sz="8" w:space="0" w:color="auto"/>
              <w:right w:val="single" w:sz="8" w:space="0" w:color="auto"/>
            </w:tcBorders>
            <w:shd w:val="clear" w:color="auto" w:fill="auto"/>
            <w:noWrap/>
            <w:vAlign w:val="center"/>
            <w:hideMark/>
          </w:tcPr>
          <w:p w:rsidR="006024F8" w:rsidRPr="006024F8" w:rsidRDefault="006024F8" w:rsidP="006024F8">
            <w:pPr>
              <w:spacing w:after="0"/>
              <w:jc w:val="left"/>
              <w:rPr>
                <w:rFonts w:ascii="Calibri" w:hAnsi="Calibri" w:cs="Calibri"/>
                <w:color w:val="000000"/>
                <w:sz w:val="22"/>
                <w:szCs w:val="22"/>
                <w:lang w:val="sk-SK" w:eastAsia="sk-SK"/>
              </w:rPr>
            </w:pPr>
            <w:r w:rsidRPr="006024F8">
              <w:rPr>
                <w:rFonts w:ascii="Calibri" w:hAnsi="Calibri" w:cs="Calibri"/>
                <w:color w:val="000000"/>
                <w:sz w:val="22"/>
                <w:szCs w:val="22"/>
                <w:lang w:val="sk-SK" w:eastAsia="sk-SK"/>
              </w:rPr>
              <w:t> </w:t>
            </w:r>
          </w:p>
        </w:tc>
      </w:tr>
    </w:tbl>
    <w:p w:rsidR="00730B67" w:rsidRPr="00B240CC" w:rsidRDefault="00730B67" w:rsidP="00805A05">
      <w:pPr>
        <w:spacing w:before="80" w:after="80"/>
        <w:ind w:right="141"/>
        <w:rPr>
          <w:rFonts w:ascii="Verdana" w:hAnsi="Verdana" w:cs="Calibri"/>
          <w:b/>
          <w:sz w:val="20"/>
          <w:lang w:val="en-GB"/>
        </w:rPr>
      </w:pPr>
    </w:p>
    <w:p w:rsidR="00C9045D" w:rsidRDefault="00C9045D" w:rsidP="00C9045D">
      <w:pPr>
        <w:spacing w:after="0"/>
        <w:ind w:right="141"/>
        <w:rPr>
          <w:rFonts w:ascii="Verdana" w:hAnsi="Verdana" w:cs="Calibri"/>
          <w:sz w:val="16"/>
          <w:szCs w:val="16"/>
          <w:lang w:val="en-GB"/>
        </w:rPr>
      </w:pPr>
    </w:p>
    <w:p w:rsidR="006024F8" w:rsidRDefault="006024F8" w:rsidP="00C9045D">
      <w:pPr>
        <w:spacing w:after="0"/>
        <w:ind w:right="141"/>
        <w:rPr>
          <w:rFonts w:ascii="Verdana" w:hAnsi="Verdana" w:cs="Calibri"/>
          <w:sz w:val="16"/>
          <w:szCs w:val="16"/>
          <w:lang w:val="en-GB"/>
        </w:rPr>
      </w:pPr>
    </w:p>
    <w:p w:rsidR="006024F8" w:rsidRDefault="006024F8" w:rsidP="00C9045D">
      <w:pPr>
        <w:spacing w:after="0"/>
        <w:ind w:right="141"/>
        <w:rPr>
          <w:rFonts w:ascii="Verdana" w:hAnsi="Verdana" w:cs="Calibri"/>
          <w:sz w:val="16"/>
          <w:szCs w:val="16"/>
          <w:lang w:val="en-GB"/>
        </w:rPr>
      </w:pPr>
    </w:p>
    <w:p w:rsidR="006024F8" w:rsidRDefault="006024F8" w:rsidP="00C9045D">
      <w:pPr>
        <w:spacing w:after="0"/>
        <w:ind w:right="141"/>
        <w:rPr>
          <w:rFonts w:ascii="Verdana" w:hAnsi="Verdana" w:cs="Calibri"/>
          <w:sz w:val="16"/>
          <w:szCs w:val="16"/>
          <w:lang w:val="en-GB"/>
        </w:rPr>
      </w:pPr>
    </w:p>
    <w:p w:rsidR="006024F8" w:rsidRDefault="006024F8" w:rsidP="00C9045D">
      <w:pPr>
        <w:spacing w:after="0"/>
        <w:ind w:right="141"/>
        <w:rPr>
          <w:rFonts w:ascii="Verdana" w:hAnsi="Verdana" w:cs="Calibri"/>
          <w:sz w:val="16"/>
          <w:szCs w:val="16"/>
          <w:lang w:val="en-GB"/>
        </w:rPr>
      </w:pPr>
    </w:p>
    <w:p w:rsidR="006024F8" w:rsidRDefault="006024F8" w:rsidP="00C9045D">
      <w:pPr>
        <w:spacing w:after="0"/>
        <w:ind w:right="141"/>
        <w:rPr>
          <w:rFonts w:ascii="Verdana" w:hAnsi="Verdana" w:cs="Calibri"/>
          <w:sz w:val="16"/>
          <w:szCs w:val="16"/>
          <w:lang w:val="en-GB"/>
        </w:rPr>
      </w:pPr>
    </w:p>
    <w:p w:rsidR="006024F8" w:rsidRDefault="006024F8" w:rsidP="00C9045D">
      <w:pPr>
        <w:spacing w:after="0"/>
        <w:ind w:right="141"/>
        <w:rPr>
          <w:rFonts w:ascii="Verdana" w:hAnsi="Verdana" w:cs="Calibri"/>
          <w:sz w:val="16"/>
          <w:szCs w:val="16"/>
          <w:lang w:val="en-GB"/>
        </w:rPr>
      </w:pPr>
    </w:p>
    <w:p w:rsidR="006024F8" w:rsidRDefault="006024F8" w:rsidP="00C9045D">
      <w:pPr>
        <w:spacing w:after="0"/>
        <w:ind w:right="141"/>
        <w:rPr>
          <w:rFonts w:ascii="Verdana" w:hAnsi="Verdana" w:cs="Calibri"/>
          <w:sz w:val="16"/>
          <w:szCs w:val="16"/>
          <w:lang w:val="en-GB"/>
        </w:rPr>
      </w:pPr>
    </w:p>
    <w:p w:rsidR="006024F8" w:rsidRDefault="006024F8" w:rsidP="00C9045D">
      <w:pPr>
        <w:spacing w:after="0"/>
        <w:ind w:right="141"/>
        <w:rPr>
          <w:rFonts w:ascii="Verdana" w:hAnsi="Verdana" w:cs="Calibri"/>
          <w:sz w:val="16"/>
          <w:szCs w:val="16"/>
          <w:lang w:val="en-GB"/>
        </w:rPr>
      </w:pPr>
    </w:p>
    <w:p w:rsidR="006024F8" w:rsidRDefault="006024F8" w:rsidP="00C9045D">
      <w:pPr>
        <w:spacing w:after="0"/>
        <w:ind w:right="141"/>
        <w:rPr>
          <w:rFonts w:ascii="Verdana" w:hAnsi="Verdana" w:cs="Calibri"/>
          <w:sz w:val="16"/>
          <w:szCs w:val="16"/>
          <w:lang w:val="en-GB"/>
        </w:rPr>
      </w:pPr>
    </w:p>
    <w:p w:rsidR="006024F8" w:rsidRDefault="006024F8" w:rsidP="00C9045D">
      <w:pPr>
        <w:spacing w:after="0"/>
        <w:ind w:right="141"/>
        <w:rPr>
          <w:rFonts w:ascii="Verdana" w:hAnsi="Verdana" w:cs="Calibri"/>
          <w:sz w:val="16"/>
          <w:szCs w:val="16"/>
          <w:lang w:val="en-GB"/>
        </w:rPr>
      </w:pPr>
    </w:p>
    <w:p w:rsidR="006024F8" w:rsidRDefault="006024F8" w:rsidP="00C9045D">
      <w:pPr>
        <w:spacing w:after="0"/>
        <w:ind w:right="141"/>
        <w:rPr>
          <w:rFonts w:ascii="Verdana" w:hAnsi="Verdana" w:cs="Calibri"/>
          <w:sz w:val="16"/>
          <w:szCs w:val="16"/>
          <w:lang w:val="en-GB"/>
        </w:rPr>
      </w:pPr>
    </w:p>
    <w:p w:rsidR="006024F8" w:rsidRDefault="006024F8" w:rsidP="00C9045D">
      <w:pPr>
        <w:spacing w:after="0"/>
        <w:ind w:right="141"/>
        <w:rPr>
          <w:rFonts w:ascii="Verdana" w:hAnsi="Verdana" w:cs="Calibri"/>
          <w:sz w:val="16"/>
          <w:szCs w:val="16"/>
          <w:lang w:val="en-GB"/>
        </w:rPr>
      </w:pPr>
    </w:p>
    <w:p w:rsidR="006024F8" w:rsidRDefault="006024F8" w:rsidP="00C9045D">
      <w:pPr>
        <w:spacing w:after="0"/>
        <w:ind w:right="141"/>
        <w:rPr>
          <w:rFonts w:ascii="Verdana" w:hAnsi="Verdana" w:cs="Calibri"/>
          <w:sz w:val="16"/>
          <w:szCs w:val="16"/>
          <w:lang w:val="en-GB"/>
        </w:rPr>
      </w:pPr>
    </w:p>
    <w:p w:rsidR="006024F8" w:rsidRDefault="006024F8" w:rsidP="00C9045D">
      <w:pPr>
        <w:spacing w:after="0"/>
        <w:ind w:right="141"/>
        <w:rPr>
          <w:rFonts w:ascii="Verdana" w:hAnsi="Verdana" w:cs="Calibri"/>
          <w:sz w:val="16"/>
          <w:szCs w:val="16"/>
          <w:lang w:val="en-GB"/>
        </w:rPr>
      </w:pPr>
    </w:p>
    <w:p w:rsidR="006024F8" w:rsidRDefault="006024F8" w:rsidP="00C9045D">
      <w:pPr>
        <w:spacing w:after="0"/>
        <w:ind w:right="141"/>
        <w:rPr>
          <w:rFonts w:ascii="Verdana" w:hAnsi="Verdana" w:cs="Calibri"/>
          <w:sz w:val="16"/>
          <w:szCs w:val="16"/>
          <w:lang w:val="en-GB"/>
        </w:rPr>
      </w:pPr>
    </w:p>
    <w:p w:rsidR="006024F8" w:rsidRDefault="006024F8" w:rsidP="00C9045D">
      <w:pPr>
        <w:spacing w:after="0"/>
        <w:ind w:right="141"/>
        <w:rPr>
          <w:rFonts w:ascii="Verdana" w:hAnsi="Verdana" w:cs="Calibri"/>
          <w:sz w:val="16"/>
          <w:szCs w:val="16"/>
          <w:lang w:val="en-GB"/>
        </w:rPr>
      </w:pPr>
    </w:p>
    <w:p w:rsidR="006024F8" w:rsidRDefault="006024F8" w:rsidP="00C9045D">
      <w:pPr>
        <w:spacing w:after="0"/>
        <w:ind w:right="141"/>
        <w:rPr>
          <w:rFonts w:ascii="Verdana" w:hAnsi="Verdana" w:cs="Calibri"/>
          <w:sz w:val="16"/>
          <w:szCs w:val="16"/>
          <w:lang w:val="en-GB"/>
        </w:rPr>
      </w:pPr>
    </w:p>
    <w:p w:rsidR="006024F8" w:rsidRDefault="006024F8" w:rsidP="00C9045D">
      <w:pPr>
        <w:spacing w:after="0"/>
        <w:ind w:right="141"/>
        <w:rPr>
          <w:rFonts w:ascii="Verdana" w:hAnsi="Verdana" w:cs="Calibri"/>
          <w:sz w:val="16"/>
          <w:szCs w:val="16"/>
          <w:lang w:val="en-GB"/>
        </w:rPr>
      </w:pPr>
    </w:p>
    <w:p w:rsidR="006024F8" w:rsidRDefault="006024F8" w:rsidP="00C9045D">
      <w:pPr>
        <w:spacing w:after="0"/>
        <w:ind w:right="141"/>
        <w:rPr>
          <w:rFonts w:ascii="Verdana" w:hAnsi="Verdana" w:cs="Calibri"/>
          <w:sz w:val="16"/>
          <w:szCs w:val="16"/>
          <w:lang w:val="en-GB"/>
        </w:rPr>
      </w:pPr>
    </w:p>
    <w:p w:rsidR="006024F8" w:rsidRDefault="006024F8" w:rsidP="00C9045D">
      <w:pPr>
        <w:spacing w:after="0"/>
        <w:ind w:right="141"/>
        <w:rPr>
          <w:rFonts w:ascii="Verdana" w:hAnsi="Verdana" w:cs="Calibri"/>
          <w:sz w:val="16"/>
          <w:szCs w:val="16"/>
          <w:lang w:val="en-GB"/>
        </w:rPr>
      </w:pPr>
    </w:p>
    <w:p w:rsidR="006024F8" w:rsidRDefault="006024F8" w:rsidP="00C9045D">
      <w:pPr>
        <w:spacing w:after="0"/>
        <w:ind w:right="141"/>
        <w:rPr>
          <w:rFonts w:ascii="Verdana" w:hAnsi="Verdana" w:cs="Calibri"/>
          <w:sz w:val="16"/>
          <w:szCs w:val="16"/>
          <w:lang w:val="en-GB"/>
        </w:rPr>
      </w:pPr>
    </w:p>
    <w:p w:rsidR="006024F8" w:rsidRDefault="006024F8" w:rsidP="00C9045D">
      <w:pPr>
        <w:spacing w:after="0"/>
        <w:ind w:right="141"/>
        <w:rPr>
          <w:rFonts w:ascii="Verdana" w:hAnsi="Verdana" w:cs="Calibri"/>
          <w:sz w:val="16"/>
          <w:szCs w:val="16"/>
          <w:lang w:val="en-GB"/>
        </w:rPr>
      </w:pPr>
    </w:p>
    <w:p w:rsidR="006024F8" w:rsidRDefault="006024F8" w:rsidP="00C9045D">
      <w:pPr>
        <w:spacing w:after="0"/>
        <w:ind w:right="141"/>
        <w:rPr>
          <w:rFonts w:ascii="Verdana" w:hAnsi="Verdana" w:cs="Calibri"/>
          <w:sz w:val="16"/>
          <w:szCs w:val="16"/>
          <w:lang w:val="en-GB"/>
        </w:rPr>
      </w:pPr>
    </w:p>
    <w:p w:rsidR="006024F8" w:rsidRDefault="006024F8" w:rsidP="00C9045D">
      <w:pPr>
        <w:spacing w:after="0"/>
        <w:ind w:right="141"/>
        <w:rPr>
          <w:rFonts w:ascii="Verdana" w:hAnsi="Verdana" w:cs="Calibri"/>
          <w:sz w:val="16"/>
          <w:szCs w:val="16"/>
          <w:lang w:val="en-GB"/>
        </w:rPr>
      </w:pPr>
    </w:p>
    <w:p w:rsidR="006024F8" w:rsidRDefault="006024F8" w:rsidP="00C9045D">
      <w:pPr>
        <w:spacing w:after="0"/>
        <w:ind w:right="141"/>
        <w:rPr>
          <w:rFonts w:ascii="Verdana" w:hAnsi="Verdana" w:cs="Calibri"/>
          <w:sz w:val="16"/>
          <w:szCs w:val="16"/>
          <w:lang w:val="en-GB"/>
        </w:rPr>
      </w:pPr>
    </w:p>
    <w:p w:rsidR="006024F8" w:rsidRDefault="006024F8" w:rsidP="00C9045D">
      <w:pPr>
        <w:spacing w:after="0"/>
        <w:ind w:right="141"/>
        <w:rPr>
          <w:rFonts w:ascii="Verdana" w:hAnsi="Verdana" w:cs="Calibri"/>
          <w:sz w:val="16"/>
          <w:szCs w:val="16"/>
          <w:lang w:val="en-GB"/>
        </w:rPr>
      </w:pPr>
    </w:p>
    <w:p w:rsidR="006024F8" w:rsidRDefault="006024F8" w:rsidP="00C9045D">
      <w:pPr>
        <w:spacing w:after="0"/>
        <w:ind w:right="141"/>
        <w:rPr>
          <w:rFonts w:ascii="Verdana" w:hAnsi="Verdana" w:cs="Calibri"/>
          <w:sz w:val="16"/>
          <w:szCs w:val="16"/>
          <w:lang w:val="en-GB"/>
        </w:rPr>
      </w:pPr>
    </w:p>
    <w:p w:rsidR="006024F8" w:rsidRDefault="006024F8" w:rsidP="00C9045D">
      <w:pPr>
        <w:spacing w:after="0"/>
        <w:ind w:right="141"/>
        <w:rPr>
          <w:rFonts w:ascii="Verdana" w:hAnsi="Verdana" w:cs="Calibri"/>
          <w:sz w:val="16"/>
          <w:szCs w:val="16"/>
          <w:lang w:val="en-GB"/>
        </w:rPr>
      </w:pPr>
    </w:p>
    <w:p w:rsidR="006024F8" w:rsidRDefault="006024F8" w:rsidP="00C9045D">
      <w:pPr>
        <w:spacing w:after="0"/>
        <w:ind w:right="141"/>
        <w:rPr>
          <w:rFonts w:ascii="Verdana" w:hAnsi="Verdana" w:cs="Calibri"/>
          <w:sz w:val="16"/>
          <w:szCs w:val="16"/>
          <w:lang w:val="en-GB"/>
        </w:rPr>
      </w:pPr>
    </w:p>
    <w:p w:rsidR="006024F8" w:rsidRDefault="006024F8" w:rsidP="00C9045D">
      <w:pPr>
        <w:spacing w:after="0"/>
        <w:ind w:right="141"/>
        <w:rPr>
          <w:rFonts w:ascii="Verdana" w:hAnsi="Verdana" w:cs="Calibri"/>
          <w:sz w:val="16"/>
          <w:szCs w:val="16"/>
          <w:lang w:val="en-GB"/>
        </w:rPr>
      </w:pPr>
    </w:p>
    <w:p w:rsidR="006024F8" w:rsidRDefault="006024F8" w:rsidP="00C9045D">
      <w:pPr>
        <w:spacing w:after="0"/>
        <w:ind w:right="141"/>
        <w:rPr>
          <w:rFonts w:ascii="Verdana" w:hAnsi="Verdana" w:cs="Calibri"/>
          <w:szCs w:val="24"/>
          <w:lang w:val="en-GB"/>
        </w:rPr>
      </w:pPr>
      <w:r w:rsidRPr="006024F8">
        <w:rPr>
          <w:rFonts w:ascii="Verdana" w:hAnsi="Verdana" w:cs="Calibri"/>
          <w:szCs w:val="24"/>
          <w:lang w:val="en-GB"/>
        </w:rPr>
        <w:lastRenderedPageBreak/>
        <w:t>Changes to the Learning Agreement</w:t>
      </w:r>
    </w:p>
    <w:p w:rsidR="006024F8" w:rsidRDefault="006024F8" w:rsidP="00C9045D">
      <w:pPr>
        <w:spacing w:after="0"/>
        <w:ind w:right="141"/>
        <w:rPr>
          <w:rFonts w:ascii="Verdana" w:hAnsi="Verdana" w:cs="Calibri"/>
          <w:szCs w:val="24"/>
          <w:lang w:val="en-GB"/>
        </w:rPr>
      </w:pPr>
    </w:p>
    <w:tbl>
      <w:tblPr>
        <w:tblW w:w="9488" w:type="dxa"/>
        <w:tblLayout w:type="fixed"/>
        <w:tblCellMar>
          <w:left w:w="70" w:type="dxa"/>
          <w:right w:w="70" w:type="dxa"/>
        </w:tblCellMar>
        <w:tblLook w:val="04A0" w:firstRow="1" w:lastRow="0" w:firstColumn="1" w:lastColumn="0" w:noHBand="0" w:noVBand="1"/>
      </w:tblPr>
      <w:tblGrid>
        <w:gridCol w:w="983"/>
        <w:gridCol w:w="1099"/>
        <w:gridCol w:w="1280"/>
        <w:gridCol w:w="1014"/>
        <w:gridCol w:w="1284"/>
        <w:gridCol w:w="851"/>
        <w:gridCol w:w="1701"/>
        <w:gridCol w:w="1276"/>
      </w:tblGrid>
      <w:tr w:rsidR="007E13C5" w:rsidRPr="007E13C5" w:rsidTr="00C57B4E">
        <w:trPr>
          <w:trHeight w:val="300"/>
        </w:trPr>
        <w:tc>
          <w:tcPr>
            <w:tcW w:w="9488" w:type="dxa"/>
            <w:gridSpan w:val="8"/>
            <w:tcBorders>
              <w:top w:val="single" w:sz="8" w:space="0" w:color="auto"/>
              <w:left w:val="single" w:sz="8" w:space="0" w:color="auto"/>
              <w:bottom w:val="nil"/>
              <w:right w:val="single" w:sz="8" w:space="0" w:color="000000"/>
            </w:tcBorders>
            <w:shd w:val="clear" w:color="auto" w:fill="auto"/>
            <w:noWrap/>
            <w:vAlign w:val="center"/>
            <w:hideMark/>
          </w:tcPr>
          <w:p w:rsidR="007E13C5" w:rsidRPr="007E13C5" w:rsidRDefault="007E13C5" w:rsidP="007E13C5">
            <w:pPr>
              <w:spacing w:after="0"/>
              <w:jc w:val="left"/>
              <w:rPr>
                <w:rFonts w:ascii="Calibri" w:hAnsi="Calibri" w:cs="Calibri"/>
                <w:color w:val="000000"/>
                <w:sz w:val="22"/>
                <w:szCs w:val="22"/>
                <w:lang w:val="sk-SK" w:eastAsia="sk-SK"/>
              </w:rPr>
            </w:pPr>
            <w:proofErr w:type="spellStart"/>
            <w:r w:rsidRPr="007E13C5">
              <w:rPr>
                <w:rFonts w:ascii="Calibri" w:hAnsi="Calibri" w:cs="Calibri"/>
                <w:color w:val="000000"/>
                <w:sz w:val="22"/>
                <w:szCs w:val="22"/>
                <w:lang w:val="sk-SK" w:eastAsia="sk-SK"/>
              </w:rPr>
              <w:t>Exceptional</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changes</w:t>
            </w:r>
            <w:proofErr w:type="spellEnd"/>
            <w:r w:rsidRPr="007E13C5">
              <w:rPr>
                <w:rFonts w:ascii="Calibri" w:hAnsi="Calibri" w:cs="Calibri"/>
                <w:color w:val="000000"/>
                <w:sz w:val="22"/>
                <w:szCs w:val="22"/>
                <w:lang w:val="sk-SK" w:eastAsia="sk-SK"/>
              </w:rPr>
              <w:t xml:space="preserve"> to Table A</w:t>
            </w:r>
          </w:p>
        </w:tc>
      </w:tr>
      <w:tr w:rsidR="007E13C5" w:rsidRPr="007E13C5" w:rsidTr="00C57B4E">
        <w:trPr>
          <w:trHeight w:val="615"/>
        </w:trPr>
        <w:tc>
          <w:tcPr>
            <w:tcW w:w="9488" w:type="dxa"/>
            <w:gridSpan w:val="8"/>
            <w:tcBorders>
              <w:top w:val="nil"/>
              <w:left w:val="single" w:sz="8" w:space="0" w:color="auto"/>
              <w:bottom w:val="single" w:sz="8" w:space="0" w:color="auto"/>
              <w:right w:val="single" w:sz="8" w:space="0" w:color="000000"/>
            </w:tcBorders>
            <w:shd w:val="clear" w:color="auto" w:fill="auto"/>
            <w:hideMark/>
          </w:tcPr>
          <w:p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xml:space="preserve">(to </w:t>
            </w:r>
            <w:proofErr w:type="spellStart"/>
            <w:r w:rsidRPr="007E13C5">
              <w:rPr>
                <w:rFonts w:ascii="Calibri" w:hAnsi="Calibri" w:cs="Calibri"/>
                <w:color w:val="000000"/>
                <w:sz w:val="22"/>
                <w:szCs w:val="22"/>
                <w:lang w:val="sk-SK" w:eastAsia="sk-SK"/>
              </w:rPr>
              <w:t>be</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digitally</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approved</w:t>
            </w:r>
            <w:proofErr w:type="spellEnd"/>
            <w:r w:rsidRPr="007E13C5">
              <w:rPr>
                <w:rFonts w:ascii="Calibri" w:hAnsi="Calibri" w:cs="Calibri"/>
                <w:color w:val="000000"/>
                <w:sz w:val="22"/>
                <w:szCs w:val="22"/>
                <w:lang w:val="sk-SK" w:eastAsia="sk-SK"/>
              </w:rPr>
              <w:t xml:space="preserve"> by </w:t>
            </w:r>
            <w:proofErr w:type="spellStart"/>
            <w:r w:rsidRPr="007E13C5">
              <w:rPr>
                <w:rFonts w:ascii="Calibri" w:hAnsi="Calibri" w:cs="Calibri"/>
                <w:color w:val="000000"/>
                <w:sz w:val="22"/>
                <w:szCs w:val="22"/>
                <w:lang w:val="sk-SK" w:eastAsia="sk-SK"/>
              </w:rPr>
              <w:t>the</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student</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the</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responsible</w:t>
            </w:r>
            <w:proofErr w:type="spellEnd"/>
            <w:r w:rsidRPr="007E13C5">
              <w:rPr>
                <w:rFonts w:ascii="Calibri" w:hAnsi="Calibri" w:cs="Calibri"/>
                <w:color w:val="000000"/>
                <w:sz w:val="22"/>
                <w:szCs w:val="22"/>
                <w:lang w:val="sk-SK" w:eastAsia="sk-SK"/>
              </w:rPr>
              <w:t xml:space="preserve"> person in </w:t>
            </w:r>
            <w:proofErr w:type="spellStart"/>
            <w:r w:rsidRPr="007E13C5">
              <w:rPr>
                <w:rFonts w:ascii="Calibri" w:hAnsi="Calibri" w:cs="Calibri"/>
                <w:color w:val="000000"/>
                <w:sz w:val="22"/>
                <w:szCs w:val="22"/>
                <w:lang w:val="sk-SK" w:eastAsia="sk-SK"/>
              </w:rPr>
              <w:t>the</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Sending</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Institution</w:t>
            </w:r>
            <w:proofErr w:type="spellEnd"/>
            <w:r w:rsidRPr="007E13C5">
              <w:rPr>
                <w:rFonts w:ascii="Calibri" w:hAnsi="Calibri" w:cs="Calibri"/>
                <w:color w:val="000000"/>
                <w:sz w:val="22"/>
                <w:szCs w:val="22"/>
                <w:lang w:val="sk-SK" w:eastAsia="sk-SK"/>
              </w:rPr>
              <w:t xml:space="preserve"> and </w:t>
            </w:r>
            <w:proofErr w:type="spellStart"/>
            <w:r w:rsidRPr="007E13C5">
              <w:rPr>
                <w:rFonts w:ascii="Calibri" w:hAnsi="Calibri" w:cs="Calibri"/>
                <w:color w:val="000000"/>
                <w:sz w:val="22"/>
                <w:szCs w:val="22"/>
                <w:lang w:val="sk-SK" w:eastAsia="sk-SK"/>
              </w:rPr>
              <w:t>the</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responsible</w:t>
            </w:r>
            <w:proofErr w:type="spellEnd"/>
            <w:r w:rsidRPr="007E13C5">
              <w:rPr>
                <w:rFonts w:ascii="Calibri" w:hAnsi="Calibri" w:cs="Calibri"/>
                <w:color w:val="000000"/>
                <w:sz w:val="22"/>
                <w:szCs w:val="22"/>
                <w:lang w:val="sk-SK" w:eastAsia="sk-SK"/>
              </w:rPr>
              <w:t xml:space="preserve"> person in </w:t>
            </w:r>
            <w:proofErr w:type="spellStart"/>
            <w:r w:rsidRPr="007E13C5">
              <w:rPr>
                <w:rFonts w:ascii="Calibri" w:hAnsi="Calibri" w:cs="Calibri"/>
                <w:color w:val="000000"/>
                <w:sz w:val="22"/>
                <w:szCs w:val="22"/>
                <w:lang w:val="sk-SK" w:eastAsia="sk-SK"/>
              </w:rPr>
              <w:t>the</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Receiving</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Institution</w:t>
            </w:r>
            <w:proofErr w:type="spellEnd"/>
          </w:p>
        </w:tc>
      </w:tr>
      <w:tr w:rsidR="007E13C5" w:rsidRPr="007E13C5" w:rsidTr="00C57B4E">
        <w:trPr>
          <w:trHeight w:val="3615"/>
        </w:trPr>
        <w:tc>
          <w:tcPr>
            <w:tcW w:w="98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Table A2</w:t>
            </w:r>
          </w:p>
        </w:tc>
        <w:tc>
          <w:tcPr>
            <w:tcW w:w="1099" w:type="dxa"/>
            <w:tcBorders>
              <w:top w:val="nil"/>
              <w:left w:val="nil"/>
              <w:bottom w:val="single" w:sz="8" w:space="0" w:color="auto"/>
              <w:right w:val="single" w:sz="8" w:space="0" w:color="auto"/>
            </w:tcBorders>
            <w:shd w:val="clear" w:color="auto" w:fill="auto"/>
            <w:vAlign w:val="center"/>
            <w:hideMark/>
          </w:tcPr>
          <w:p w:rsidR="007E13C5" w:rsidRPr="007E13C5" w:rsidRDefault="007E13C5" w:rsidP="007E13C5">
            <w:pPr>
              <w:spacing w:after="0"/>
              <w:jc w:val="left"/>
              <w:rPr>
                <w:rFonts w:ascii="Calibri" w:hAnsi="Calibri" w:cs="Calibri"/>
                <w:b/>
                <w:bCs/>
                <w:color w:val="000000"/>
                <w:sz w:val="22"/>
                <w:szCs w:val="22"/>
                <w:lang w:val="sk-SK" w:eastAsia="sk-SK"/>
              </w:rPr>
            </w:pPr>
            <w:proofErr w:type="spellStart"/>
            <w:r w:rsidRPr="007E13C5">
              <w:rPr>
                <w:rFonts w:ascii="Calibri" w:hAnsi="Calibri" w:cs="Calibri"/>
                <w:b/>
                <w:bCs/>
                <w:color w:val="000000"/>
                <w:sz w:val="22"/>
                <w:szCs w:val="22"/>
                <w:lang w:val="sk-SK" w:eastAsia="sk-SK"/>
              </w:rPr>
              <w:t>Component</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code</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if</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any</w:t>
            </w:r>
            <w:proofErr w:type="spellEnd"/>
            <w:r w:rsidRPr="007E13C5">
              <w:rPr>
                <w:rFonts w:ascii="Calibri" w:hAnsi="Calibri" w:cs="Calibri"/>
                <w:b/>
                <w:bCs/>
                <w:color w:val="000000"/>
                <w:sz w:val="22"/>
                <w:szCs w:val="22"/>
                <w:lang w:val="sk-SK" w:eastAsia="sk-SK"/>
              </w:rPr>
              <w:t>)</w:t>
            </w:r>
          </w:p>
        </w:tc>
        <w:tc>
          <w:tcPr>
            <w:tcW w:w="1280" w:type="dxa"/>
            <w:tcBorders>
              <w:top w:val="nil"/>
              <w:left w:val="nil"/>
              <w:bottom w:val="single" w:sz="8" w:space="0" w:color="auto"/>
              <w:right w:val="single" w:sz="8" w:space="0" w:color="auto"/>
            </w:tcBorders>
            <w:shd w:val="clear" w:color="auto" w:fill="auto"/>
            <w:vAlign w:val="center"/>
            <w:hideMark/>
          </w:tcPr>
          <w:p w:rsidR="007E13C5" w:rsidRPr="007E13C5" w:rsidRDefault="007E13C5" w:rsidP="007E13C5">
            <w:pPr>
              <w:spacing w:after="0"/>
              <w:jc w:val="left"/>
              <w:rPr>
                <w:rFonts w:ascii="Calibri" w:hAnsi="Calibri" w:cs="Calibri"/>
                <w:b/>
                <w:bCs/>
                <w:color w:val="000000"/>
                <w:sz w:val="22"/>
                <w:szCs w:val="22"/>
                <w:lang w:val="sk-SK" w:eastAsia="sk-SK"/>
              </w:rPr>
            </w:pPr>
            <w:proofErr w:type="spellStart"/>
            <w:r w:rsidRPr="007E13C5">
              <w:rPr>
                <w:rFonts w:ascii="Calibri" w:hAnsi="Calibri" w:cs="Calibri"/>
                <w:b/>
                <w:bCs/>
                <w:color w:val="000000"/>
                <w:sz w:val="22"/>
                <w:szCs w:val="22"/>
                <w:lang w:val="sk-SK" w:eastAsia="sk-SK"/>
              </w:rPr>
              <w:t>Component</w:t>
            </w:r>
            <w:proofErr w:type="spellEnd"/>
            <w:r w:rsidRPr="007E13C5">
              <w:rPr>
                <w:rFonts w:ascii="Calibri" w:hAnsi="Calibri" w:cs="Calibri"/>
                <w:b/>
                <w:bCs/>
                <w:color w:val="000000"/>
                <w:sz w:val="22"/>
                <w:szCs w:val="22"/>
                <w:lang w:val="sk-SK" w:eastAsia="sk-SK"/>
              </w:rPr>
              <w:t xml:space="preserve"> title at </w:t>
            </w:r>
            <w:proofErr w:type="spellStart"/>
            <w:r w:rsidRPr="007E13C5">
              <w:rPr>
                <w:rFonts w:ascii="Calibri" w:hAnsi="Calibri" w:cs="Calibri"/>
                <w:b/>
                <w:bCs/>
                <w:color w:val="000000"/>
                <w:sz w:val="22"/>
                <w:szCs w:val="22"/>
                <w:lang w:val="sk-SK" w:eastAsia="sk-SK"/>
              </w:rPr>
              <w:t>the</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Receiving</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Institution</w:t>
            </w:r>
            <w:proofErr w:type="spellEnd"/>
            <w:r w:rsidRPr="007E13C5">
              <w:rPr>
                <w:rFonts w:ascii="Calibri" w:hAnsi="Calibri" w:cs="Calibri"/>
                <w:b/>
                <w:bCs/>
                <w:color w:val="000000"/>
                <w:sz w:val="22"/>
                <w:szCs w:val="22"/>
                <w:lang w:val="sk-SK" w:eastAsia="sk-SK"/>
              </w:rPr>
              <w:t xml:space="preserve"> (as </w:t>
            </w:r>
            <w:proofErr w:type="spellStart"/>
            <w:r w:rsidRPr="007E13C5">
              <w:rPr>
                <w:rFonts w:ascii="Calibri" w:hAnsi="Calibri" w:cs="Calibri"/>
                <w:b/>
                <w:bCs/>
                <w:color w:val="000000"/>
                <w:sz w:val="22"/>
                <w:szCs w:val="22"/>
                <w:lang w:val="sk-SK" w:eastAsia="sk-SK"/>
              </w:rPr>
              <w:t>indicated</w:t>
            </w:r>
            <w:proofErr w:type="spellEnd"/>
            <w:r w:rsidRPr="007E13C5">
              <w:rPr>
                <w:rFonts w:ascii="Calibri" w:hAnsi="Calibri" w:cs="Calibri"/>
                <w:b/>
                <w:bCs/>
                <w:color w:val="000000"/>
                <w:sz w:val="22"/>
                <w:szCs w:val="22"/>
                <w:lang w:val="sk-SK" w:eastAsia="sk-SK"/>
              </w:rPr>
              <w:t xml:space="preserve"> in </w:t>
            </w:r>
            <w:proofErr w:type="spellStart"/>
            <w:r w:rsidRPr="007E13C5">
              <w:rPr>
                <w:rFonts w:ascii="Calibri" w:hAnsi="Calibri" w:cs="Calibri"/>
                <w:b/>
                <w:bCs/>
                <w:color w:val="000000"/>
                <w:sz w:val="22"/>
                <w:szCs w:val="22"/>
                <w:lang w:val="sk-SK" w:eastAsia="sk-SK"/>
              </w:rPr>
              <w:t>the</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course</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catalogue</w:t>
            </w:r>
            <w:proofErr w:type="spellEnd"/>
            <w:r w:rsidRPr="007E13C5">
              <w:rPr>
                <w:rFonts w:ascii="Calibri" w:hAnsi="Calibri" w:cs="Calibri"/>
                <w:b/>
                <w:bCs/>
                <w:color w:val="000000"/>
                <w:sz w:val="22"/>
                <w:szCs w:val="22"/>
                <w:lang w:val="sk-SK" w:eastAsia="sk-SK"/>
              </w:rPr>
              <w:t>)</w:t>
            </w:r>
          </w:p>
        </w:tc>
        <w:tc>
          <w:tcPr>
            <w:tcW w:w="1014" w:type="dxa"/>
            <w:tcBorders>
              <w:top w:val="nil"/>
              <w:left w:val="nil"/>
              <w:bottom w:val="single" w:sz="8" w:space="0" w:color="auto"/>
              <w:right w:val="single" w:sz="8" w:space="0" w:color="auto"/>
            </w:tcBorders>
            <w:shd w:val="clear" w:color="auto" w:fill="auto"/>
            <w:vAlign w:val="center"/>
            <w:hideMark/>
          </w:tcPr>
          <w:p w:rsidR="007E13C5" w:rsidRPr="007E13C5" w:rsidRDefault="007E13C5" w:rsidP="007E13C5">
            <w:pPr>
              <w:spacing w:after="0"/>
              <w:jc w:val="left"/>
              <w:rPr>
                <w:rFonts w:ascii="Calibri" w:hAnsi="Calibri" w:cs="Calibri"/>
                <w:b/>
                <w:bCs/>
                <w:color w:val="000000"/>
                <w:sz w:val="22"/>
                <w:szCs w:val="22"/>
                <w:lang w:val="sk-SK" w:eastAsia="sk-SK"/>
              </w:rPr>
            </w:pPr>
            <w:r w:rsidRPr="007E13C5">
              <w:rPr>
                <w:rFonts w:ascii="Calibri" w:hAnsi="Calibri" w:cs="Calibri"/>
                <w:b/>
                <w:bCs/>
                <w:color w:val="000000"/>
                <w:sz w:val="22"/>
                <w:szCs w:val="22"/>
                <w:lang w:val="sk-SK" w:eastAsia="sk-SK"/>
              </w:rPr>
              <w:t>Semester</w:t>
            </w:r>
          </w:p>
        </w:tc>
        <w:tc>
          <w:tcPr>
            <w:tcW w:w="1284" w:type="dxa"/>
            <w:tcBorders>
              <w:top w:val="nil"/>
              <w:left w:val="nil"/>
              <w:bottom w:val="nil"/>
              <w:right w:val="single" w:sz="8" w:space="0" w:color="auto"/>
            </w:tcBorders>
            <w:shd w:val="clear" w:color="auto" w:fill="auto"/>
            <w:vAlign w:val="center"/>
            <w:hideMark/>
          </w:tcPr>
          <w:p w:rsidR="007E13C5" w:rsidRPr="007E13C5" w:rsidRDefault="007E13C5" w:rsidP="007E13C5">
            <w:pPr>
              <w:spacing w:after="0"/>
              <w:jc w:val="left"/>
              <w:rPr>
                <w:rFonts w:ascii="Calibri" w:hAnsi="Calibri" w:cs="Calibri"/>
                <w:b/>
                <w:bCs/>
                <w:color w:val="000000"/>
                <w:sz w:val="22"/>
                <w:szCs w:val="22"/>
                <w:lang w:val="sk-SK" w:eastAsia="sk-SK"/>
              </w:rPr>
            </w:pPr>
            <w:proofErr w:type="spellStart"/>
            <w:r w:rsidRPr="007E13C5">
              <w:rPr>
                <w:rFonts w:ascii="Calibri" w:hAnsi="Calibri" w:cs="Calibri"/>
                <w:b/>
                <w:bCs/>
                <w:color w:val="000000"/>
                <w:sz w:val="22"/>
                <w:szCs w:val="22"/>
                <w:lang w:val="sk-SK" w:eastAsia="sk-SK"/>
              </w:rPr>
              <w:t>Added</w:t>
            </w:r>
            <w:proofErr w:type="spellEnd"/>
            <w:r w:rsidRPr="007E13C5">
              <w:rPr>
                <w:rFonts w:ascii="Calibri" w:hAnsi="Calibri" w:cs="Calibri"/>
                <w:b/>
                <w:bCs/>
                <w:color w:val="000000"/>
                <w:sz w:val="22"/>
                <w:szCs w:val="22"/>
                <w:lang w:val="sk-SK" w:eastAsia="sk-SK"/>
              </w:rPr>
              <w:t xml:space="preserve"> or </w:t>
            </w:r>
            <w:proofErr w:type="spellStart"/>
            <w:r w:rsidRPr="007E13C5">
              <w:rPr>
                <w:rFonts w:ascii="Calibri" w:hAnsi="Calibri" w:cs="Calibri"/>
                <w:b/>
                <w:bCs/>
                <w:color w:val="000000"/>
                <w:sz w:val="22"/>
                <w:szCs w:val="22"/>
                <w:lang w:val="sk-SK" w:eastAsia="sk-SK"/>
              </w:rPr>
              <w:t>Deleted</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component</w:t>
            </w:r>
            <w:proofErr w:type="spellEnd"/>
          </w:p>
        </w:tc>
        <w:tc>
          <w:tcPr>
            <w:tcW w:w="851" w:type="dxa"/>
            <w:tcBorders>
              <w:top w:val="nil"/>
              <w:left w:val="nil"/>
              <w:bottom w:val="single" w:sz="8" w:space="0" w:color="auto"/>
              <w:right w:val="single" w:sz="8" w:space="0" w:color="auto"/>
            </w:tcBorders>
            <w:shd w:val="clear" w:color="auto" w:fill="auto"/>
            <w:vAlign w:val="center"/>
            <w:hideMark/>
          </w:tcPr>
          <w:p w:rsidR="007E13C5" w:rsidRPr="007E13C5" w:rsidRDefault="007E13C5" w:rsidP="007E13C5">
            <w:pPr>
              <w:spacing w:after="0"/>
              <w:jc w:val="left"/>
              <w:rPr>
                <w:rFonts w:ascii="Calibri" w:hAnsi="Calibri" w:cs="Calibri"/>
                <w:b/>
                <w:bCs/>
                <w:color w:val="000000"/>
                <w:sz w:val="22"/>
                <w:szCs w:val="22"/>
                <w:lang w:val="sk-SK" w:eastAsia="sk-SK"/>
              </w:rPr>
            </w:pPr>
            <w:proofErr w:type="spellStart"/>
            <w:r w:rsidRPr="007E13C5">
              <w:rPr>
                <w:rFonts w:ascii="Calibri" w:hAnsi="Calibri" w:cs="Calibri"/>
                <w:b/>
                <w:bCs/>
                <w:color w:val="000000"/>
                <w:sz w:val="22"/>
                <w:szCs w:val="22"/>
                <w:lang w:val="sk-SK" w:eastAsia="sk-SK"/>
              </w:rPr>
              <w:t>Reason</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for</w:t>
            </w:r>
            <w:proofErr w:type="spellEnd"/>
            <w:r w:rsidRPr="007E13C5">
              <w:rPr>
                <w:rFonts w:ascii="Calibri" w:hAnsi="Calibri" w:cs="Calibri"/>
                <w:b/>
                <w:bCs/>
                <w:color w:val="000000"/>
                <w:sz w:val="22"/>
                <w:szCs w:val="22"/>
                <w:lang w:val="sk-SK" w:eastAsia="sk-SK"/>
              </w:rPr>
              <w:t xml:space="preserve"> change</w:t>
            </w:r>
          </w:p>
        </w:tc>
        <w:tc>
          <w:tcPr>
            <w:tcW w:w="2977" w:type="dxa"/>
            <w:gridSpan w:val="2"/>
            <w:tcBorders>
              <w:top w:val="single" w:sz="8" w:space="0" w:color="auto"/>
              <w:left w:val="nil"/>
              <w:bottom w:val="single" w:sz="8" w:space="0" w:color="auto"/>
              <w:right w:val="single" w:sz="8" w:space="0" w:color="000000"/>
            </w:tcBorders>
            <w:shd w:val="clear" w:color="auto" w:fill="auto"/>
            <w:vAlign w:val="center"/>
            <w:hideMark/>
          </w:tcPr>
          <w:p w:rsidR="007E13C5" w:rsidRPr="007E13C5" w:rsidRDefault="007E13C5" w:rsidP="007E13C5">
            <w:pPr>
              <w:spacing w:after="0"/>
              <w:jc w:val="left"/>
              <w:rPr>
                <w:rFonts w:ascii="Calibri" w:hAnsi="Calibri" w:cs="Calibri"/>
                <w:b/>
                <w:bCs/>
                <w:color w:val="000000"/>
                <w:sz w:val="22"/>
                <w:szCs w:val="22"/>
                <w:lang w:val="sk-SK" w:eastAsia="sk-SK"/>
              </w:rPr>
            </w:pPr>
            <w:proofErr w:type="spellStart"/>
            <w:r w:rsidRPr="007E13C5">
              <w:rPr>
                <w:rFonts w:ascii="Calibri" w:hAnsi="Calibri" w:cs="Calibri"/>
                <w:b/>
                <w:bCs/>
                <w:color w:val="000000"/>
                <w:sz w:val="22"/>
                <w:szCs w:val="22"/>
                <w:lang w:val="sk-SK" w:eastAsia="sk-SK"/>
              </w:rPr>
              <w:t>Number</w:t>
            </w:r>
            <w:proofErr w:type="spellEnd"/>
            <w:r w:rsidRPr="007E13C5">
              <w:rPr>
                <w:rFonts w:ascii="Calibri" w:hAnsi="Calibri" w:cs="Calibri"/>
                <w:b/>
                <w:bCs/>
                <w:color w:val="000000"/>
                <w:sz w:val="22"/>
                <w:szCs w:val="22"/>
                <w:lang w:val="sk-SK" w:eastAsia="sk-SK"/>
              </w:rPr>
              <w:t xml:space="preserve"> of ECTS </w:t>
            </w:r>
            <w:proofErr w:type="spellStart"/>
            <w:r w:rsidRPr="007E13C5">
              <w:rPr>
                <w:rFonts w:ascii="Calibri" w:hAnsi="Calibri" w:cs="Calibri"/>
                <w:b/>
                <w:bCs/>
                <w:color w:val="000000"/>
                <w:sz w:val="22"/>
                <w:szCs w:val="22"/>
                <w:lang w:val="sk-SK" w:eastAsia="sk-SK"/>
              </w:rPr>
              <w:t>credits</w:t>
            </w:r>
            <w:proofErr w:type="spellEnd"/>
            <w:r w:rsidRPr="007E13C5">
              <w:rPr>
                <w:rFonts w:ascii="Calibri" w:hAnsi="Calibri" w:cs="Calibri"/>
                <w:b/>
                <w:bCs/>
                <w:color w:val="000000"/>
                <w:sz w:val="22"/>
                <w:szCs w:val="22"/>
                <w:lang w:val="sk-SK" w:eastAsia="sk-SK"/>
              </w:rPr>
              <w:t xml:space="preserve"> (or </w:t>
            </w:r>
            <w:proofErr w:type="spellStart"/>
            <w:r w:rsidRPr="007E13C5">
              <w:rPr>
                <w:rFonts w:ascii="Calibri" w:hAnsi="Calibri" w:cs="Calibri"/>
                <w:b/>
                <w:bCs/>
                <w:color w:val="000000"/>
                <w:sz w:val="22"/>
                <w:szCs w:val="22"/>
                <w:lang w:val="sk-SK" w:eastAsia="sk-SK"/>
              </w:rPr>
              <w:t>equivalent</w:t>
            </w:r>
            <w:proofErr w:type="spellEnd"/>
            <w:r w:rsidRPr="007E13C5">
              <w:rPr>
                <w:rFonts w:ascii="Calibri" w:hAnsi="Calibri" w:cs="Calibri"/>
                <w:b/>
                <w:bCs/>
                <w:color w:val="000000"/>
                <w:sz w:val="22"/>
                <w:szCs w:val="22"/>
                <w:lang w:val="sk-SK" w:eastAsia="sk-SK"/>
              </w:rPr>
              <w:t xml:space="preserve">) to </w:t>
            </w:r>
            <w:proofErr w:type="spellStart"/>
            <w:r w:rsidRPr="007E13C5">
              <w:rPr>
                <w:rFonts w:ascii="Calibri" w:hAnsi="Calibri" w:cs="Calibri"/>
                <w:b/>
                <w:bCs/>
                <w:color w:val="000000"/>
                <w:sz w:val="22"/>
                <w:szCs w:val="22"/>
                <w:lang w:val="sk-SK" w:eastAsia="sk-SK"/>
              </w:rPr>
              <w:t>be</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awarded</w:t>
            </w:r>
            <w:proofErr w:type="spellEnd"/>
            <w:r w:rsidRPr="007E13C5">
              <w:rPr>
                <w:rFonts w:ascii="Calibri" w:hAnsi="Calibri" w:cs="Calibri"/>
                <w:b/>
                <w:bCs/>
                <w:color w:val="000000"/>
                <w:sz w:val="22"/>
                <w:szCs w:val="22"/>
                <w:lang w:val="sk-SK" w:eastAsia="sk-SK"/>
              </w:rPr>
              <w:t xml:space="preserve"> by </w:t>
            </w:r>
            <w:proofErr w:type="spellStart"/>
            <w:r w:rsidRPr="007E13C5">
              <w:rPr>
                <w:rFonts w:ascii="Calibri" w:hAnsi="Calibri" w:cs="Calibri"/>
                <w:b/>
                <w:bCs/>
                <w:color w:val="000000"/>
                <w:sz w:val="22"/>
                <w:szCs w:val="22"/>
                <w:lang w:val="sk-SK" w:eastAsia="sk-SK"/>
              </w:rPr>
              <w:t>the</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Receiving</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Institution</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upon</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successful</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completion</w:t>
            </w:r>
            <w:proofErr w:type="spellEnd"/>
          </w:p>
        </w:tc>
      </w:tr>
      <w:tr w:rsidR="007E13C5" w:rsidRPr="007E13C5" w:rsidTr="00C57B4E">
        <w:trPr>
          <w:trHeight w:val="315"/>
        </w:trPr>
        <w:tc>
          <w:tcPr>
            <w:tcW w:w="983" w:type="dxa"/>
            <w:vMerge/>
            <w:tcBorders>
              <w:top w:val="nil"/>
              <w:left w:val="single" w:sz="8" w:space="0" w:color="auto"/>
              <w:bottom w:val="single" w:sz="8" w:space="0" w:color="000000"/>
              <w:right w:val="single" w:sz="8" w:space="0" w:color="auto"/>
            </w:tcBorders>
            <w:vAlign w:val="center"/>
            <w:hideMark/>
          </w:tcPr>
          <w:p w:rsidR="007E13C5" w:rsidRPr="007E13C5" w:rsidRDefault="007E13C5" w:rsidP="007E13C5">
            <w:pPr>
              <w:spacing w:after="0"/>
              <w:jc w:val="left"/>
              <w:rPr>
                <w:rFonts w:ascii="Calibri" w:hAnsi="Calibri" w:cs="Calibri"/>
                <w:color w:val="000000"/>
                <w:sz w:val="22"/>
                <w:szCs w:val="22"/>
                <w:lang w:val="sk-SK" w:eastAsia="sk-SK"/>
              </w:rPr>
            </w:pPr>
          </w:p>
        </w:tc>
        <w:tc>
          <w:tcPr>
            <w:tcW w:w="1099" w:type="dxa"/>
            <w:tcBorders>
              <w:top w:val="nil"/>
              <w:left w:val="nil"/>
              <w:bottom w:val="single" w:sz="8" w:space="0" w:color="auto"/>
              <w:right w:val="single" w:sz="8" w:space="0" w:color="auto"/>
            </w:tcBorders>
            <w:shd w:val="clear" w:color="auto" w:fill="auto"/>
            <w:noWrap/>
            <w:vAlign w:val="bottom"/>
            <w:hideMark/>
          </w:tcPr>
          <w:p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w:t>
            </w:r>
          </w:p>
        </w:tc>
        <w:tc>
          <w:tcPr>
            <w:tcW w:w="1280" w:type="dxa"/>
            <w:tcBorders>
              <w:top w:val="nil"/>
              <w:left w:val="nil"/>
              <w:bottom w:val="single" w:sz="8" w:space="0" w:color="auto"/>
              <w:right w:val="single" w:sz="8" w:space="0" w:color="auto"/>
            </w:tcBorders>
            <w:shd w:val="clear" w:color="auto" w:fill="auto"/>
            <w:noWrap/>
            <w:vAlign w:val="bottom"/>
            <w:hideMark/>
          </w:tcPr>
          <w:p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w:t>
            </w:r>
          </w:p>
        </w:tc>
        <w:tc>
          <w:tcPr>
            <w:tcW w:w="1014" w:type="dxa"/>
            <w:tcBorders>
              <w:top w:val="nil"/>
              <w:left w:val="nil"/>
              <w:bottom w:val="single" w:sz="8" w:space="0" w:color="auto"/>
              <w:right w:val="single" w:sz="8" w:space="0" w:color="auto"/>
            </w:tcBorders>
            <w:shd w:val="clear" w:color="auto" w:fill="auto"/>
            <w:noWrap/>
            <w:vAlign w:val="bottom"/>
            <w:hideMark/>
          </w:tcPr>
          <w:p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w:t>
            </w:r>
          </w:p>
        </w:tc>
        <w:tc>
          <w:tcPr>
            <w:tcW w:w="1284" w:type="dxa"/>
            <w:tcBorders>
              <w:top w:val="single" w:sz="8" w:space="0" w:color="auto"/>
              <w:left w:val="nil"/>
              <w:bottom w:val="single" w:sz="8" w:space="0" w:color="auto"/>
              <w:right w:val="single" w:sz="8" w:space="0" w:color="auto"/>
            </w:tcBorders>
            <w:shd w:val="clear" w:color="auto" w:fill="auto"/>
            <w:noWrap/>
            <w:vAlign w:val="bottom"/>
            <w:hideMark/>
          </w:tcPr>
          <w:p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w:t>
            </w:r>
          </w:p>
        </w:tc>
        <w:tc>
          <w:tcPr>
            <w:tcW w:w="851" w:type="dxa"/>
            <w:tcBorders>
              <w:top w:val="nil"/>
              <w:left w:val="nil"/>
              <w:bottom w:val="single" w:sz="8" w:space="0" w:color="auto"/>
              <w:right w:val="single" w:sz="8" w:space="0" w:color="auto"/>
            </w:tcBorders>
            <w:shd w:val="clear" w:color="auto" w:fill="auto"/>
            <w:noWrap/>
            <w:vAlign w:val="bottom"/>
            <w:hideMark/>
          </w:tcPr>
          <w:p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w:t>
            </w:r>
          </w:p>
        </w:tc>
        <w:tc>
          <w:tcPr>
            <w:tcW w:w="2977" w:type="dxa"/>
            <w:gridSpan w:val="2"/>
            <w:tcBorders>
              <w:top w:val="single" w:sz="8" w:space="0" w:color="auto"/>
              <w:left w:val="nil"/>
              <w:bottom w:val="single" w:sz="8" w:space="0" w:color="auto"/>
              <w:right w:val="single" w:sz="8" w:space="0" w:color="000000"/>
            </w:tcBorders>
            <w:shd w:val="clear" w:color="auto" w:fill="auto"/>
            <w:noWrap/>
            <w:vAlign w:val="bottom"/>
            <w:hideMark/>
          </w:tcPr>
          <w:p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w:t>
            </w:r>
          </w:p>
        </w:tc>
      </w:tr>
      <w:tr w:rsidR="007E13C5" w:rsidRPr="007E13C5" w:rsidTr="00C57B4E">
        <w:trPr>
          <w:trHeight w:val="315"/>
        </w:trPr>
        <w:tc>
          <w:tcPr>
            <w:tcW w:w="983" w:type="dxa"/>
            <w:tcBorders>
              <w:top w:val="nil"/>
              <w:left w:val="nil"/>
              <w:bottom w:val="nil"/>
              <w:right w:val="nil"/>
            </w:tcBorders>
            <w:shd w:val="clear" w:color="auto" w:fill="auto"/>
            <w:noWrap/>
            <w:vAlign w:val="bottom"/>
            <w:hideMark/>
          </w:tcPr>
          <w:p w:rsidR="007E13C5" w:rsidRPr="007E13C5" w:rsidRDefault="007E13C5" w:rsidP="007E13C5">
            <w:pPr>
              <w:spacing w:after="0"/>
              <w:jc w:val="left"/>
              <w:rPr>
                <w:rFonts w:ascii="Calibri" w:hAnsi="Calibri" w:cs="Calibri"/>
                <w:color w:val="000000"/>
                <w:sz w:val="22"/>
                <w:szCs w:val="22"/>
                <w:lang w:val="sk-SK" w:eastAsia="sk-SK"/>
              </w:rPr>
            </w:pPr>
          </w:p>
        </w:tc>
        <w:tc>
          <w:tcPr>
            <w:tcW w:w="1099" w:type="dxa"/>
            <w:tcBorders>
              <w:top w:val="nil"/>
              <w:left w:val="nil"/>
              <w:bottom w:val="nil"/>
              <w:right w:val="nil"/>
            </w:tcBorders>
            <w:shd w:val="clear" w:color="auto" w:fill="auto"/>
            <w:noWrap/>
            <w:vAlign w:val="bottom"/>
            <w:hideMark/>
          </w:tcPr>
          <w:p w:rsidR="007E13C5" w:rsidRPr="007E13C5" w:rsidRDefault="007E13C5" w:rsidP="007E13C5">
            <w:pPr>
              <w:spacing w:after="0"/>
              <w:jc w:val="left"/>
              <w:rPr>
                <w:sz w:val="20"/>
                <w:lang w:val="sk-SK" w:eastAsia="sk-SK"/>
              </w:rPr>
            </w:pPr>
          </w:p>
        </w:tc>
        <w:tc>
          <w:tcPr>
            <w:tcW w:w="1280" w:type="dxa"/>
            <w:tcBorders>
              <w:top w:val="nil"/>
              <w:left w:val="nil"/>
              <w:bottom w:val="nil"/>
              <w:right w:val="nil"/>
            </w:tcBorders>
            <w:shd w:val="clear" w:color="auto" w:fill="auto"/>
            <w:noWrap/>
            <w:vAlign w:val="bottom"/>
            <w:hideMark/>
          </w:tcPr>
          <w:p w:rsidR="007E13C5" w:rsidRPr="007E13C5" w:rsidRDefault="007E13C5" w:rsidP="007E13C5">
            <w:pPr>
              <w:spacing w:after="0"/>
              <w:jc w:val="left"/>
              <w:rPr>
                <w:sz w:val="20"/>
                <w:lang w:val="sk-SK" w:eastAsia="sk-SK"/>
              </w:rPr>
            </w:pPr>
          </w:p>
        </w:tc>
        <w:tc>
          <w:tcPr>
            <w:tcW w:w="1014" w:type="dxa"/>
            <w:tcBorders>
              <w:top w:val="nil"/>
              <w:left w:val="nil"/>
              <w:bottom w:val="nil"/>
              <w:right w:val="nil"/>
            </w:tcBorders>
            <w:shd w:val="clear" w:color="auto" w:fill="auto"/>
            <w:noWrap/>
            <w:vAlign w:val="bottom"/>
            <w:hideMark/>
          </w:tcPr>
          <w:p w:rsidR="007E13C5" w:rsidRPr="007E13C5" w:rsidRDefault="007E13C5" w:rsidP="007E13C5">
            <w:pPr>
              <w:spacing w:after="0"/>
              <w:jc w:val="left"/>
              <w:rPr>
                <w:sz w:val="20"/>
                <w:lang w:val="sk-SK" w:eastAsia="sk-SK"/>
              </w:rPr>
            </w:pPr>
          </w:p>
        </w:tc>
        <w:tc>
          <w:tcPr>
            <w:tcW w:w="1284" w:type="dxa"/>
            <w:tcBorders>
              <w:top w:val="nil"/>
              <w:left w:val="nil"/>
              <w:bottom w:val="nil"/>
              <w:right w:val="nil"/>
            </w:tcBorders>
            <w:shd w:val="clear" w:color="auto" w:fill="auto"/>
            <w:noWrap/>
            <w:vAlign w:val="bottom"/>
            <w:hideMark/>
          </w:tcPr>
          <w:p w:rsidR="007E13C5" w:rsidRPr="007E13C5" w:rsidRDefault="007E13C5" w:rsidP="007E13C5">
            <w:pPr>
              <w:spacing w:after="0"/>
              <w:jc w:val="left"/>
              <w:rPr>
                <w:sz w:val="20"/>
                <w:lang w:val="sk-SK" w:eastAsia="sk-SK"/>
              </w:rPr>
            </w:pPr>
          </w:p>
        </w:tc>
        <w:tc>
          <w:tcPr>
            <w:tcW w:w="851" w:type="dxa"/>
            <w:tcBorders>
              <w:top w:val="nil"/>
              <w:left w:val="nil"/>
              <w:bottom w:val="nil"/>
              <w:right w:val="nil"/>
            </w:tcBorders>
            <w:shd w:val="clear" w:color="auto" w:fill="auto"/>
            <w:noWrap/>
            <w:vAlign w:val="bottom"/>
            <w:hideMark/>
          </w:tcPr>
          <w:p w:rsidR="007E13C5" w:rsidRPr="007E13C5" w:rsidRDefault="007E13C5" w:rsidP="007E13C5">
            <w:pPr>
              <w:spacing w:after="0"/>
              <w:jc w:val="left"/>
              <w:rPr>
                <w:sz w:val="20"/>
                <w:lang w:val="sk-SK" w:eastAsia="sk-SK"/>
              </w:rPr>
            </w:pPr>
          </w:p>
        </w:tc>
        <w:tc>
          <w:tcPr>
            <w:tcW w:w="1701" w:type="dxa"/>
            <w:tcBorders>
              <w:top w:val="nil"/>
              <w:left w:val="nil"/>
              <w:bottom w:val="nil"/>
              <w:right w:val="nil"/>
            </w:tcBorders>
            <w:shd w:val="clear" w:color="auto" w:fill="auto"/>
            <w:noWrap/>
            <w:vAlign w:val="bottom"/>
            <w:hideMark/>
          </w:tcPr>
          <w:p w:rsidR="007E13C5" w:rsidRPr="007E13C5" w:rsidRDefault="007E13C5" w:rsidP="007E13C5">
            <w:pPr>
              <w:spacing w:after="0"/>
              <w:jc w:val="left"/>
              <w:rPr>
                <w:sz w:val="20"/>
                <w:lang w:val="sk-SK" w:eastAsia="sk-SK"/>
              </w:rPr>
            </w:pPr>
          </w:p>
        </w:tc>
        <w:tc>
          <w:tcPr>
            <w:tcW w:w="1276" w:type="dxa"/>
            <w:tcBorders>
              <w:top w:val="nil"/>
              <w:left w:val="nil"/>
              <w:bottom w:val="nil"/>
              <w:right w:val="nil"/>
            </w:tcBorders>
            <w:shd w:val="clear" w:color="auto" w:fill="auto"/>
            <w:noWrap/>
            <w:vAlign w:val="bottom"/>
            <w:hideMark/>
          </w:tcPr>
          <w:p w:rsidR="007E13C5" w:rsidRPr="007E13C5" w:rsidRDefault="007E13C5" w:rsidP="007E13C5">
            <w:pPr>
              <w:spacing w:after="0"/>
              <w:jc w:val="left"/>
              <w:rPr>
                <w:sz w:val="20"/>
                <w:lang w:val="sk-SK" w:eastAsia="sk-SK"/>
              </w:rPr>
            </w:pPr>
          </w:p>
        </w:tc>
      </w:tr>
      <w:tr w:rsidR="007E13C5" w:rsidRPr="007E13C5" w:rsidTr="00C57B4E">
        <w:trPr>
          <w:trHeight w:val="300"/>
        </w:trPr>
        <w:tc>
          <w:tcPr>
            <w:tcW w:w="9488" w:type="dxa"/>
            <w:gridSpan w:val="8"/>
            <w:tcBorders>
              <w:top w:val="single" w:sz="8" w:space="0" w:color="auto"/>
              <w:left w:val="single" w:sz="8" w:space="0" w:color="auto"/>
              <w:bottom w:val="nil"/>
              <w:right w:val="single" w:sz="8" w:space="0" w:color="000000"/>
            </w:tcBorders>
            <w:shd w:val="clear" w:color="auto" w:fill="auto"/>
            <w:noWrap/>
            <w:vAlign w:val="center"/>
            <w:hideMark/>
          </w:tcPr>
          <w:p w:rsidR="007E13C5" w:rsidRPr="007E13C5" w:rsidRDefault="007E13C5" w:rsidP="007E13C5">
            <w:pPr>
              <w:spacing w:after="0"/>
              <w:jc w:val="left"/>
              <w:rPr>
                <w:rFonts w:ascii="Calibri" w:hAnsi="Calibri" w:cs="Calibri"/>
                <w:color w:val="000000"/>
                <w:sz w:val="22"/>
                <w:szCs w:val="22"/>
                <w:lang w:val="sk-SK" w:eastAsia="sk-SK"/>
              </w:rPr>
            </w:pPr>
            <w:proofErr w:type="spellStart"/>
            <w:r w:rsidRPr="007E13C5">
              <w:rPr>
                <w:rFonts w:ascii="Calibri" w:hAnsi="Calibri" w:cs="Calibri"/>
                <w:color w:val="000000"/>
                <w:sz w:val="22"/>
                <w:szCs w:val="22"/>
                <w:lang w:val="sk-SK" w:eastAsia="sk-SK"/>
              </w:rPr>
              <w:t>Exceptional</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changes</w:t>
            </w:r>
            <w:proofErr w:type="spellEnd"/>
            <w:r w:rsidRPr="007E13C5">
              <w:rPr>
                <w:rFonts w:ascii="Calibri" w:hAnsi="Calibri" w:cs="Calibri"/>
                <w:color w:val="000000"/>
                <w:sz w:val="22"/>
                <w:szCs w:val="22"/>
                <w:lang w:val="sk-SK" w:eastAsia="sk-SK"/>
              </w:rPr>
              <w:t xml:space="preserve"> to Table B</w:t>
            </w:r>
          </w:p>
        </w:tc>
      </w:tr>
      <w:tr w:rsidR="007E13C5" w:rsidRPr="007E13C5" w:rsidTr="00C57B4E">
        <w:trPr>
          <w:trHeight w:val="315"/>
        </w:trPr>
        <w:tc>
          <w:tcPr>
            <w:tcW w:w="9488" w:type="dxa"/>
            <w:gridSpan w:val="8"/>
            <w:tcBorders>
              <w:top w:val="nil"/>
              <w:left w:val="single" w:sz="8" w:space="0" w:color="auto"/>
              <w:bottom w:val="single" w:sz="8" w:space="0" w:color="auto"/>
              <w:right w:val="single" w:sz="8" w:space="0" w:color="000000"/>
            </w:tcBorders>
            <w:shd w:val="clear" w:color="auto" w:fill="auto"/>
            <w:hideMark/>
          </w:tcPr>
          <w:p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xml:space="preserve">(to </w:t>
            </w:r>
            <w:proofErr w:type="spellStart"/>
            <w:r w:rsidRPr="007E13C5">
              <w:rPr>
                <w:rFonts w:ascii="Calibri" w:hAnsi="Calibri" w:cs="Calibri"/>
                <w:color w:val="000000"/>
                <w:sz w:val="22"/>
                <w:szCs w:val="22"/>
                <w:lang w:val="sk-SK" w:eastAsia="sk-SK"/>
              </w:rPr>
              <w:t>be</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digitally</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approved</w:t>
            </w:r>
            <w:proofErr w:type="spellEnd"/>
            <w:r w:rsidRPr="007E13C5">
              <w:rPr>
                <w:rFonts w:ascii="Calibri" w:hAnsi="Calibri" w:cs="Calibri"/>
                <w:color w:val="000000"/>
                <w:sz w:val="22"/>
                <w:szCs w:val="22"/>
                <w:lang w:val="sk-SK" w:eastAsia="sk-SK"/>
              </w:rPr>
              <w:t xml:space="preserve"> by </w:t>
            </w:r>
            <w:proofErr w:type="spellStart"/>
            <w:r w:rsidRPr="007E13C5">
              <w:rPr>
                <w:rFonts w:ascii="Calibri" w:hAnsi="Calibri" w:cs="Calibri"/>
                <w:color w:val="000000"/>
                <w:sz w:val="22"/>
                <w:szCs w:val="22"/>
                <w:lang w:val="sk-SK" w:eastAsia="sk-SK"/>
              </w:rPr>
              <w:t>the</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student</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the</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responsible</w:t>
            </w:r>
            <w:proofErr w:type="spellEnd"/>
            <w:r w:rsidRPr="007E13C5">
              <w:rPr>
                <w:rFonts w:ascii="Calibri" w:hAnsi="Calibri" w:cs="Calibri"/>
                <w:color w:val="000000"/>
                <w:sz w:val="22"/>
                <w:szCs w:val="22"/>
                <w:lang w:val="sk-SK" w:eastAsia="sk-SK"/>
              </w:rPr>
              <w:t xml:space="preserve"> person in </w:t>
            </w:r>
            <w:proofErr w:type="spellStart"/>
            <w:r w:rsidRPr="007E13C5">
              <w:rPr>
                <w:rFonts w:ascii="Calibri" w:hAnsi="Calibri" w:cs="Calibri"/>
                <w:color w:val="000000"/>
                <w:sz w:val="22"/>
                <w:szCs w:val="22"/>
                <w:lang w:val="sk-SK" w:eastAsia="sk-SK"/>
              </w:rPr>
              <w:t>the</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Sending</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Institution</w:t>
            </w:r>
            <w:proofErr w:type="spellEnd"/>
            <w:r w:rsidRPr="007E13C5">
              <w:rPr>
                <w:rFonts w:ascii="Calibri" w:hAnsi="Calibri" w:cs="Calibri"/>
                <w:color w:val="000000"/>
                <w:sz w:val="22"/>
                <w:szCs w:val="22"/>
                <w:lang w:val="sk-SK" w:eastAsia="sk-SK"/>
              </w:rPr>
              <w:t xml:space="preserve"> </w:t>
            </w:r>
          </w:p>
        </w:tc>
      </w:tr>
      <w:tr w:rsidR="00C57B4E" w:rsidRPr="007E13C5" w:rsidTr="00C57B4E">
        <w:trPr>
          <w:trHeight w:val="2415"/>
        </w:trPr>
        <w:tc>
          <w:tcPr>
            <w:tcW w:w="98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Table B2</w:t>
            </w:r>
          </w:p>
        </w:tc>
        <w:tc>
          <w:tcPr>
            <w:tcW w:w="1099" w:type="dxa"/>
            <w:tcBorders>
              <w:top w:val="nil"/>
              <w:left w:val="nil"/>
              <w:bottom w:val="single" w:sz="8" w:space="0" w:color="auto"/>
              <w:right w:val="single" w:sz="8" w:space="0" w:color="auto"/>
            </w:tcBorders>
            <w:shd w:val="clear" w:color="auto" w:fill="auto"/>
            <w:vAlign w:val="center"/>
            <w:hideMark/>
          </w:tcPr>
          <w:p w:rsidR="007E13C5" w:rsidRPr="007E13C5" w:rsidRDefault="007E13C5" w:rsidP="007E13C5">
            <w:pPr>
              <w:spacing w:after="0"/>
              <w:jc w:val="left"/>
              <w:rPr>
                <w:rFonts w:ascii="Calibri" w:hAnsi="Calibri" w:cs="Calibri"/>
                <w:b/>
                <w:bCs/>
                <w:color w:val="000000"/>
                <w:sz w:val="22"/>
                <w:szCs w:val="22"/>
                <w:lang w:val="sk-SK" w:eastAsia="sk-SK"/>
              </w:rPr>
            </w:pPr>
            <w:proofErr w:type="spellStart"/>
            <w:r w:rsidRPr="007E13C5">
              <w:rPr>
                <w:rFonts w:ascii="Calibri" w:hAnsi="Calibri" w:cs="Calibri"/>
                <w:b/>
                <w:bCs/>
                <w:color w:val="000000"/>
                <w:sz w:val="22"/>
                <w:szCs w:val="22"/>
                <w:lang w:val="sk-SK" w:eastAsia="sk-SK"/>
              </w:rPr>
              <w:t>Component</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code</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if</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any</w:t>
            </w:r>
            <w:proofErr w:type="spellEnd"/>
            <w:r w:rsidRPr="007E13C5">
              <w:rPr>
                <w:rFonts w:ascii="Calibri" w:hAnsi="Calibri" w:cs="Calibri"/>
                <w:b/>
                <w:bCs/>
                <w:color w:val="000000"/>
                <w:sz w:val="22"/>
                <w:szCs w:val="22"/>
                <w:lang w:val="sk-SK" w:eastAsia="sk-SK"/>
              </w:rPr>
              <w:t>)</w:t>
            </w:r>
          </w:p>
        </w:tc>
        <w:tc>
          <w:tcPr>
            <w:tcW w:w="1280" w:type="dxa"/>
            <w:tcBorders>
              <w:top w:val="nil"/>
              <w:left w:val="nil"/>
              <w:bottom w:val="single" w:sz="8" w:space="0" w:color="auto"/>
              <w:right w:val="single" w:sz="8" w:space="0" w:color="auto"/>
            </w:tcBorders>
            <w:shd w:val="clear" w:color="auto" w:fill="auto"/>
            <w:vAlign w:val="center"/>
            <w:hideMark/>
          </w:tcPr>
          <w:p w:rsidR="007E13C5" w:rsidRPr="007E13C5" w:rsidRDefault="007E13C5" w:rsidP="007E13C5">
            <w:pPr>
              <w:spacing w:after="0"/>
              <w:jc w:val="left"/>
              <w:rPr>
                <w:rFonts w:ascii="Calibri" w:hAnsi="Calibri" w:cs="Calibri"/>
                <w:b/>
                <w:bCs/>
                <w:color w:val="000000"/>
                <w:sz w:val="22"/>
                <w:szCs w:val="22"/>
                <w:lang w:val="sk-SK" w:eastAsia="sk-SK"/>
              </w:rPr>
            </w:pPr>
            <w:proofErr w:type="spellStart"/>
            <w:r w:rsidRPr="007E13C5">
              <w:rPr>
                <w:rFonts w:ascii="Calibri" w:hAnsi="Calibri" w:cs="Calibri"/>
                <w:b/>
                <w:bCs/>
                <w:color w:val="000000"/>
                <w:sz w:val="22"/>
                <w:szCs w:val="22"/>
                <w:lang w:val="sk-SK" w:eastAsia="sk-SK"/>
              </w:rPr>
              <w:t>Component</w:t>
            </w:r>
            <w:proofErr w:type="spellEnd"/>
            <w:r w:rsidRPr="007E13C5">
              <w:rPr>
                <w:rFonts w:ascii="Calibri" w:hAnsi="Calibri" w:cs="Calibri"/>
                <w:b/>
                <w:bCs/>
                <w:color w:val="000000"/>
                <w:sz w:val="22"/>
                <w:szCs w:val="22"/>
                <w:lang w:val="sk-SK" w:eastAsia="sk-SK"/>
              </w:rPr>
              <w:t xml:space="preserve"> title at </w:t>
            </w:r>
            <w:proofErr w:type="spellStart"/>
            <w:r w:rsidRPr="007E13C5">
              <w:rPr>
                <w:rFonts w:ascii="Calibri" w:hAnsi="Calibri" w:cs="Calibri"/>
                <w:b/>
                <w:bCs/>
                <w:color w:val="000000"/>
                <w:sz w:val="22"/>
                <w:szCs w:val="22"/>
                <w:lang w:val="sk-SK" w:eastAsia="sk-SK"/>
              </w:rPr>
              <w:t>the</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Receiving</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Institution</w:t>
            </w:r>
            <w:proofErr w:type="spellEnd"/>
            <w:r w:rsidRPr="007E13C5">
              <w:rPr>
                <w:rFonts w:ascii="Calibri" w:hAnsi="Calibri" w:cs="Calibri"/>
                <w:b/>
                <w:bCs/>
                <w:color w:val="000000"/>
                <w:sz w:val="22"/>
                <w:szCs w:val="22"/>
                <w:lang w:val="sk-SK" w:eastAsia="sk-SK"/>
              </w:rPr>
              <w:t xml:space="preserve"> (as </w:t>
            </w:r>
            <w:proofErr w:type="spellStart"/>
            <w:r w:rsidRPr="007E13C5">
              <w:rPr>
                <w:rFonts w:ascii="Calibri" w:hAnsi="Calibri" w:cs="Calibri"/>
                <w:b/>
                <w:bCs/>
                <w:color w:val="000000"/>
                <w:sz w:val="22"/>
                <w:szCs w:val="22"/>
                <w:lang w:val="sk-SK" w:eastAsia="sk-SK"/>
              </w:rPr>
              <w:t>indicated</w:t>
            </w:r>
            <w:proofErr w:type="spellEnd"/>
            <w:r w:rsidRPr="007E13C5">
              <w:rPr>
                <w:rFonts w:ascii="Calibri" w:hAnsi="Calibri" w:cs="Calibri"/>
                <w:b/>
                <w:bCs/>
                <w:color w:val="000000"/>
                <w:sz w:val="22"/>
                <w:szCs w:val="22"/>
                <w:lang w:val="sk-SK" w:eastAsia="sk-SK"/>
              </w:rPr>
              <w:t xml:space="preserve"> in </w:t>
            </w:r>
            <w:proofErr w:type="spellStart"/>
            <w:r w:rsidRPr="007E13C5">
              <w:rPr>
                <w:rFonts w:ascii="Calibri" w:hAnsi="Calibri" w:cs="Calibri"/>
                <w:b/>
                <w:bCs/>
                <w:color w:val="000000"/>
                <w:sz w:val="22"/>
                <w:szCs w:val="22"/>
                <w:lang w:val="sk-SK" w:eastAsia="sk-SK"/>
              </w:rPr>
              <w:t>the</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course</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catalogue</w:t>
            </w:r>
            <w:proofErr w:type="spellEnd"/>
            <w:r w:rsidRPr="007E13C5">
              <w:rPr>
                <w:rFonts w:ascii="Calibri" w:hAnsi="Calibri" w:cs="Calibri"/>
                <w:b/>
                <w:bCs/>
                <w:color w:val="000000"/>
                <w:sz w:val="22"/>
                <w:szCs w:val="22"/>
                <w:lang w:val="sk-SK" w:eastAsia="sk-SK"/>
              </w:rPr>
              <w:t>)</w:t>
            </w:r>
          </w:p>
        </w:tc>
        <w:tc>
          <w:tcPr>
            <w:tcW w:w="1014" w:type="dxa"/>
            <w:tcBorders>
              <w:top w:val="nil"/>
              <w:left w:val="nil"/>
              <w:bottom w:val="single" w:sz="8" w:space="0" w:color="auto"/>
              <w:right w:val="single" w:sz="8" w:space="0" w:color="auto"/>
            </w:tcBorders>
            <w:shd w:val="clear" w:color="auto" w:fill="auto"/>
            <w:vAlign w:val="center"/>
            <w:hideMark/>
          </w:tcPr>
          <w:p w:rsidR="007E13C5" w:rsidRPr="007E13C5" w:rsidRDefault="007E13C5" w:rsidP="007E13C5">
            <w:pPr>
              <w:spacing w:after="0"/>
              <w:jc w:val="left"/>
              <w:rPr>
                <w:rFonts w:ascii="Calibri" w:hAnsi="Calibri" w:cs="Calibri"/>
                <w:b/>
                <w:bCs/>
                <w:color w:val="000000"/>
                <w:sz w:val="22"/>
                <w:szCs w:val="22"/>
                <w:lang w:val="sk-SK" w:eastAsia="sk-SK"/>
              </w:rPr>
            </w:pPr>
            <w:r w:rsidRPr="007E13C5">
              <w:rPr>
                <w:rFonts w:ascii="Calibri" w:hAnsi="Calibri" w:cs="Calibri"/>
                <w:b/>
                <w:bCs/>
                <w:color w:val="000000"/>
                <w:sz w:val="22"/>
                <w:szCs w:val="22"/>
                <w:lang w:val="sk-SK" w:eastAsia="sk-SK"/>
              </w:rPr>
              <w:t>Semester</w:t>
            </w:r>
          </w:p>
        </w:tc>
        <w:tc>
          <w:tcPr>
            <w:tcW w:w="1284" w:type="dxa"/>
            <w:tcBorders>
              <w:top w:val="nil"/>
              <w:left w:val="nil"/>
              <w:bottom w:val="nil"/>
              <w:right w:val="single" w:sz="8" w:space="0" w:color="auto"/>
            </w:tcBorders>
            <w:shd w:val="clear" w:color="auto" w:fill="auto"/>
            <w:vAlign w:val="center"/>
            <w:hideMark/>
          </w:tcPr>
          <w:p w:rsidR="007E13C5" w:rsidRPr="007E13C5" w:rsidRDefault="007E13C5" w:rsidP="007E13C5">
            <w:pPr>
              <w:spacing w:after="0"/>
              <w:jc w:val="left"/>
              <w:rPr>
                <w:rFonts w:ascii="Calibri" w:hAnsi="Calibri" w:cs="Calibri"/>
                <w:b/>
                <w:bCs/>
                <w:color w:val="000000"/>
                <w:sz w:val="22"/>
                <w:szCs w:val="22"/>
                <w:lang w:val="sk-SK" w:eastAsia="sk-SK"/>
              </w:rPr>
            </w:pPr>
            <w:proofErr w:type="spellStart"/>
            <w:r w:rsidRPr="007E13C5">
              <w:rPr>
                <w:rFonts w:ascii="Calibri" w:hAnsi="Calibri" w:cs="Calibri"/>
                <w:b/>
                <w:bCs/>
                <w:color w:val="000000"/>
                <w:sz w:val="22"/>
                <w:szCs w:val="22"/>
                <w:lang w:val="sk-SK" w:eastAsia="sk-SK"/>
              </w:rPr>
              <w:t>Added</w:t>
            </w:r>
            <w:proofErr w:type="spellEnd"/>
            <w:r w:rsidRPr="007E13C5">
              <w:rPr>
                <w:rFonts w:ascii="Calibri" w:hAnsi="Calibri" w:cs="Calibri"/>
                <w:b/>
                <w:bCs/>
                <w:color w:val="000000"/>
                <w:sz w:val="22"/>
                <w:szCs w:val="22"/>
                <w:lang w:val="sk-SK" w:eastAsia="sk-SK"/>
              </w:rPr>
              <w:t xml:space="preserve"> or </w:t>
            </w:r>
            <w:proofErr w:type="spellStart"/>
            <w:r w:rsidRPr="007E13C5">
              <w:rPr>
                <w:rFonts w:ascii="Calibri" w:hAnsi="Calibri" w:cs="Calibri"/>
                <w:b/>
                <w:bCs/>
                <w:color w:val="000000"/>
                <w:sz w:val="22"/>
                <w:szCs w:val="22"/>
                <w:lang w:val="sk-SK" w:eastAsia="sk-SK"/>
              </w:rPr>
              <w:t>Deleted</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component</w:t>
            </w:r>
            <w:proofErr w:type="spellEnd"/>
          </w:p>
        </w:tc>
        <w:tc>
          <w:tcPr>
            <w:tcW w:w="851" w:type="dxa"/>
            <w:tcBorders>
              <w:top w:val="nil"/>
              <w:left w:val="nil"/>
              <w:bottom w:val="single" w:sz="8" w:space="0" w:color="auto"/>
              <w:right w:val="single" w:sz="8" w:space="0" w:color="auto"/>
            </w:tcBorders>
            <w:shd w:val="clear" w:color="auto" w:fill="auto"/>
            <w:vAlign w:val="center"/>
            <w:hideMark/>
          </w:tcPr>
          <w:p w:rsidR="007E13C5" w:rsidRPr="007E13C5" w:rsidRDefault="007E13C5" w:rsidP="007E13C5">
            <w:pPr>
              <w:spacing w:after="0"/>
              <w:jc w:val="left"/>
              <w:rPr>
                <w:rFonts w:ascii="Calibri" w:hAnsi="Calibri" w:cs="Calibri"/>
                <w:b/>
                <w:bCs/>
                <w:color w:val="000000"/>
                <w:sz w:val="22"/>
                <w:szCs w:val="22"/>
                <w:lang w:val="sk-SK" w:eastAsia="sk-SK"/>
              </w:rPr>
            </w:pPr>
            <w:proofErr w:type="spellStart"/>
            <w:r w:rsidRPr="007E13C5">
              <w:rPr>
                <w:rFonts w:ascii="Calibri" w:hAnsi="Calibri" w:cs="Calibri"/>
                <w:b/>
                <w:bCs/>
                <w:color w:val="000000"/>
                <w:sz w:val="22"/>
                <w:szCs w:val="22"/>
                <w:lang w:val="sk-SK" w:eastAsia="sk-SK"/>
              </w:rPr>
              <w:t>Reason</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for</w:t>
            </w:r>
            <w:proofErr w:type="spellEnd"/>
            <w:r w:rsidRPr="007E13C5">
              <w:rPr>
                <w:rFonts w:ascii="Calibri" w:hAnsi="Calibri" w:cs="Calibri"/>
                <w:b/>
                <w:bCs/>
                <w:color w:val="000000"/>
                <w:sz w:val="22"/>
                <w:szCs w:val="22"/>
                <w:lang w:val="sk-SK" w:eastAsia="sk-SK"/>
              </w:rPr>
              <w:t xml:space="preserve"> change</w:t>
            </w:r>
          </w:p>
        </w:tc>
        <w:tc>
          <w:tcPr>
            <w:tcW w:w="1701" w:type="dxa"/>
            <w:tcBorders>
              <w:top w:val="nil"/>
              <w:left w:val="nil"/>
              <w:bottom w:val="single" w:sz="8" w:space="0" w:color="auto"/>
              <w:right w:val="single" w:sz="8" w:space="0" w:color="auto"/>
            </w:tcBorders>
            <w:shd w:val="clear" w:color="auto" w:fill="auto"/>
            <w:vAlign w:val="center"/>
            <w:hideMark/>
          </w:tcPr>
          <w:p w:rsidR="007E13C5" w:rsidRPr="007E13C5" w:rsidRDefault="007E13C5" w:rsidP="007E13C5">
            <w:pPr>
              <w:spacing w:after="0"/>
              <w:jc w:val="left"/>
              <w:rPr>
                <w:rFonts w:ascii="Calibri" w:hAnsi="Calibri" w:cs="Calibri"/>
                <w:b/>
                <w:bCs/>
                <w:color w:val="000000"/>
                <w:sz w:val="22"/>
                <w:szCs w:val="22"/>
                <w:lang w:val="sk-SK" w:eastAsia="sk-SK"/>
              </w:rPr>
            </w:pPr>
            <w:proofErr w:type="spellStart"/>
            <w:r w:rsidRPr="007E13C5">
              <w:rPr>
                <w:rFonts w:ascii="Calibri" w:hAnsi="Calibri" w:cs="Calibri"/>
                <w:b/>
                <w:bCs/>
                <w:color w:val="000000"/>
                <w:sz w:val="22"/>
                <w:szCs w:val="22"/>
                <w:lang w:val="sk-SK" w:eastAsia="sk-SK"/>
              </w:rPr>
              <w:t>Number</w:t>
            </w:r>
            <w:proofErr w:type="spellEnd"/>
            <w:r w:rsidRPr="007E13C5">
              <w:rPr>
                <w:rFonts w:ascii="Calibri" w:hAnsi="Calibri" w:cs="Calibri"/>
                <w:b/>
                <w:bCs/>
                <w:color w:val="000000"/>
                <w:sz w:val="22"/>
                <w:szCs w:val="22"/>
                <w:lang w:val="sk-SK" w:eastAsia="sk-SK"/>
              </w:rPr>
              <w:t xml:space="preserve"> of ECTS </w:t>
            </w:r>
            <w:proofErr w:type="spellStart"/>
            <w:r w:rsidRPr="007E13C5">
              <w:rPr>
                <w:rFonts w:ascii="Calibri" w:hAnsi="Calibri" w:cs="Calibri"/>
                <w:b/>
                <w:bCs/>
                <w:color w:val="000000"/>
                <w:sz w:val="22"/>
                <w:szCs w:val="22"/>
                <w:lang w:val="sk-SK" w:eastAsia="sk-SK"/>
              </w:rPr>
              <w:t>credits</w:t>
            </w:r>
            <w:proofErr w:type="spellEnd"/>
            <w:r w:rsidRPr="007E13C5">
              <w:rPr>
                <w:rFonts w:ascii="Calibri" w:hAnsi="Calibri" w:cs="Calibri"/>
                <w:b/>
                <w:bCs/>
                <w:color w:val="000000"/>
                <w:sz w:val="22"/>
                <w:szCs w:val="22"/>
                <w:lang w:val="sk-SK" w:eastAsia="sk-SK"/>
              </w:rPr>
              <w:t xml:space="preserve"> (or </w:t>
            </w:r>
            <w:proofErr w:type="spellStart"/>
            <w:r w:rsidRPr="007E13C5">
              <w:rPr>
                <w:rFonts w:ascii="Calibri" w:hAnsi="Calibri" w:cs="Calibri"/>
                <w:b/>
                <w:bCs/>
                <w:color w:val="000000"/>
                <w:sz w:val="22"/>
                <w:szCs w:val="22"/>
                <w:lang w:val="sk-SK" w:eastAsia="sk-SK"/>
              </w:rPr>
              <w:t>equivalent</w:t>
            </w:r>
            <w:proofErr w:type="spellEnd"/>
            <w:r w:rsidRPr="007E13C5">
              <w:rPr>
                <w:rFonts w:ascii="Calibri" w:hAnsi="Calibri" w:cs="Calibri"/>
                <w:b/>
                <w:bCs/>
                <w:color w:val="000000"/>
                <w:sz w:val="22"/>
                <w:szCs w:val="22"/>
                <w:lang w:val="sk-SK" w:eastAsia="sk-SK"/>
              </w:rPr>
              <w:t xml:space="preserve">) to </w:t>
            </w:r>
            <w:proofErr w:type="spellStart"/>
            <w:r w:rsidRPr="007E13C5">
              <w:rPr>
                <w:rFonts w:ascii="Calibri" w:hAnsi="Calibri" w:cs="Calibri"/>
                <w:b/>
                <w:bCs/>
                <w:color w:val="000000"/>
                <w:sz w:val="22"/>
                <w:szCs w:val="22"/>
                <w:lang w:val="sk-SK" w:eastAsia="sk-SK"/>
              </w:rPr>
              <w:t>be</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awarded</w:t>
            </w:r>
            <w:proofErr w:type="spellEnd"/>
            <w:r w:rsidRPr="007E13C5">
              <w:rPr>
                <w:rFonts w:ascii="Calibri" w:hAnsi="Calibri" w:cs="Calibri"/>
                <w:b/>
                <w:bCs/>
                <w:color w:val="000000"/>
                <w:sz w:val="22"/>
                <w:szCs w:val="22"/>
                <w:lang w:val="sk-SK" w:eastAsia="sk-SK"/>
              </w:rPr>
              <w:t xml:space="preserve"> by </w:t>
            </w:r>
            <w:proofErr w:type="spellStart"/>
            <w:r w:rsidRPr="007E13C5">
              <w:rPr>
                <w:rFonts w:ascii="Calibri" w:hAnsi="Calibri" w:cs="Calibri"/>
                <w:b/>
                <w:bCs/>
                <w:color w:val="000000"/>
                <w:sz w:val="22"/>
                <w:szCs w:val="22"/>
                <w:lang w:val="sk-SK" w:eastAsia="sk-SK"/>
              </w:rPr>
              <w:t>the</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Receiving</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Institution</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upon</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successful</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completion</w:t>
            </w:r>
            <w:proofErr w:type="spellEnd"/>
          </w:p>
        </w:tc>
        <w:tc>
          <w:tcPr>
            <w:tcW w:w="1276" w:type="dxa"/>
            <w:tcBorders>
              <w:top w:val="nil"/>
              <w:left w:val="nil"/>
              <w:bottom w:val="single" w:sz="8" w:space="0" w:color="auto"/>
              <w:right w:val="single" w:sz="8" w:space="0" w:color="auto"/>
            </w:tcBorders>
            <w:shd w:val="clear" w:color="auto" w:fill="auto"/>
            <w:vAlign w:val="center"/>
            <w:hideMark/>
          </w:tcPr>
          <w:p w:rsidR="007E13C5" w:rsidRPr="007E13C5" w:rsidRDefault="007E13C5" w:rsidP="007E13C5">
            <w:pPr>
              <w:spacing w:after="0"/>
              <w:jc w:val="left"/>
              <w:rPr>
                <w:rFonts w:ascii="Calibri" w:hAnsi="Calibri" w:cs="Calibri"/>
                <w:b/>
                <w:bCs/>
                <w:color w:val="000000"/>
                <w:sz w:val="22"/>
                <w:szCs w:val="22"/>
                <w:lang w:val="sk-SK" w:eastAsia="sk-SK"/>
              </w:rPr>
            </w:pPr>
            <w:proofErr w:type="spellStart"/>
            <w:r w:rsidRPr="007E13C5">
              <w:rPr>
                <w:rFonts w:ascii="Calibri" w:hAnsi="Calibri" w:cs="Calibri"/>
                <w:b/>
                <w:bCs/>
                <w:color w:val="000000"/>
                <w:sz w:val="22"/>
                <w:szCs w:val="22"/>
                <w:lang w:val="sk-SK" w:eastAsia="sk-SK"/>
              </w:rPr>
              <w:t>Automatic</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Recognition</w:t>
            </w:r>
            <w:proofErr w:type="spellEnd"/>
          </w:p>
        </w:tc>
      </w:tr>
      <w:tr w:rsidR="007E13C5" w:rsidRPr="007E13C5" w:rsidTr="00C57B4E">
        <w:trPr>
          <w:trHeight w:val="315"/>
        </w:trPr>
        <w:tc>
          <w:tcPr>
            <w:tcW w:w="983" w:type="dxa"/>
            <w:vMerge/>
            <w:tcBorders>
              <w:top w:val="nil"/>
              <w:left w:val="single" w:sz="8" w:space="0" w:color="auto"/>
              <w:bottom w:val="single" w:sz="8" w:space="0" w:color="000000"/>
              <w:right w:val="single" w:sz="8" w:space="0" w:color="auto"/>
            </w:tcBorders>
            <w:vAlign w:val="center"/>
            <w:hideMark/>
          </w:tcPr>
          <w:p w:rsidR="007E13C5" w:rsidRPr="007E13C5" w:rsidRDefault="007E13C5" w:rsidP="007E13C5">
            <w:pPr>
              <w:spacing w:after="0"/>
              <w:jc w:val="left"/>
              <w:rPr>
                <w:rFonts w:ascii="Calibri" w:hAnsi="Calibri" w:cs="Calibri"/>
                <w:color w:val="000000"/>
                <w:sz w:val="22"/>
                <w:szCs w:val="22"/>
                <w:lang w:val="sk-SK" w:eastAsia="sk-SK"/>
              </w:rPr>
            </w:pPr>
          </w:p>
        </w:tc>
        <w:tc>
          <w:tcPr>
            <w:tcW w:w="1099" w:type="dxa"/>
            <w:tcBorders>
              <w:top w:val="nil"/>
              <w:left w:val="nil"/>
              <w:bottom w:val="single" w:sz="8" w:space="0" w:color="auto"/>
              <w:right w:val="single" w:sz="8" w:space="0" w:color="auto"/>
            </w:tcBorders>
            <w:shd w:val="clear" w:color="auto" w:fill="auto"/>
            <w:noWrap/>
            <w:vAlign w:val="bottom"/>
            <w:hideMark/>
          </w:tcPr>
          <w:p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w:t>
            </w:r>
          </w:p>
        </w:tc>
        <w:tc>
          <w:tcPr>
            <w:tcW w:w="1280" w:type="dxa"/>
            <w:tcBorders>
              <w:top w:val="nil"/>
              <w:left w:val="nil"/>
              <w:bottom w:val="single" w:sz="8" w:space="0" w:color="auto"/>
              <w:right w:val="single" w:sz="8" w:space="0" w:color="auto"/>
            </w:tcBorders>
            <w:shd w:val="clear" w:color="auto" w:fill="auto"/>
            <w:noWrap/>
            <w:vAlign w:val="bottom"/>
            <w:hideMark/>
          </w:tcPr>
          <w:p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w:t>
            </w:r>
          </w:p>
        </w:tc>
        <w:tc>
          <w:tcPr>
            <w:tcW w:w="1014" w:type="dxa"/>
            <w:tcBorders>
              <w:top w:val="nil"/>
              <w:left w:val="nil"/>
              <w:bottom w:val="single" w:sz="8" w:space="0" w:color="auto"/>
              <w:right w:val="single" w:sz="8" w:space="0" w:color="auto"/>
            </w:tcBorders>
            <w:shd w:val="clear" w:color="auto" w:fill="auto"/>
            <w:noWrap/>
            <w:vAlign w:val="bottom"/>
            <w:hideMark/>
          </w:tcPr>
          <w:p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w:t>
            </w:r>
          </w:p>
        </w:tc>
        <w:tc>
          <w:tcPr>
            <w:tcW w:w="1284" w:type="dxa"/>
            <w:tcBorders>
              <w:top w:val="single" w:sz="8" w:space="0" w:color="auto"/>
              <w:left w:val="nil"/>
              <w:bottom w:val="single" w:sz="8" w:space="0" w:color="auto"/>
              <w:right w:val="single" w:sz="8" w:space="0" w:color="auto"/>
            </w:tcBorders>
            <w:shd w:val="clear" w:color="auto" w:fill="auto"/>
            <w:noWrap/>
            <w:vAlign w:val="bottom"/>
            <w:hideMark/>
          </w:tcPr>
          <w:p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w:t>
            </w:r>
          </w:p>
        </w:tc>
        <w:tc>
          <w:tcPr>
            <w:tcW w:w="851" w:type="dxa"/>
            <w:tcBorders>
              <w:top w:val="nil"/>
              <w:left w:val="nil"/>
              <w:bottom w:val="single" w:sz="8" w:space="0" w:color="auto"/>
              <w:right w:val="single" w:sz="8" w:space="0" w:color="auto"/>
            </w:tcBorders>
            <w:shd w:val="clear" w:color="auto" w:fill="auto"/>
            <w:noWrap/>
            <w:vAlign w:val="bottom"/>
            <w:hideMark/>
          </w:tcPr>
          <w:p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w:t>
            </w:r>
          </w:p>
        </w:tc>
        <w:tc>
          <w:tcPr>
            <w:tcW w:w="1701" w:type="dxa"/>
            <w:tcBorders>
              <w:top w:val="nil"/>
              <w:left w:val="nil"/>
              <w:bottom w:val="single" w:sz="8" w:space="0" w:color="auto"/>
              <w:right w:val="single" w:sz="8" w:space="0" w:color="auto"/>
            </w:tcBorders>
            <w:shd w:val="clear" w:color="auto" w:fill="auto"/>
            <w:noWrap/>
            <w:vAlign w:val="bottom"/>
            <w:hideMark/>
          </w:tcPr>
          <w:p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w:t>
            </w:r>
          </w:p>
        </w:tc>
        <w:tc>
          <w:tcPr>
            <w:tcW w:w="1276" w:type="dxa"/>
            <w:tcBorders>
              <w:top w:val="nil"/>
              <w:left w:val="nil"/>
              <w:bottom w:val="single" w:sz="8" w:space="0" w:color="auto"/>
              <w:right w:val="single" w:sz="8" w:space="0" w:color="auto"/>
            </w:tcBorders>
            <w:shd w:val="clear" w:color="auto" w:fill="auto"/>
            <w:noWrap/>
            <w:vAlign w:val="bottom"/>
            <w:hideMark/>
          </w:tcPr>
          <w:p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w:t>
            </w:r>
          </w:p>
        </w:tc>
      </w:tr>
      <w:tr w:rsidR="007E13C5" w:rsidRPr="007E13C5" w:rsidTr="00C57B4E">
        <w:trPr>
          <w:trHeight w:val="315"/>
        </w:trPr>
        <w:tc>
          <w:tcPr>
            <w:tcW w:w="983" w:type="dxa"/>
            <w:tcBorders>
              <w:top w:val="nil"/>
              <w:left w:val="nil"/>
              <w:bottom w:val="nil"/>
              <w:right w:val="nil"/>
            </w:tcBorders>
            <w:shd w:val="clear" w:color="auto" w:fill="auto"/>
            <w:noWrap/>
            <w:vAlign w:val="bottom"/>
            <w:hideMark/>
          </w:tcPr>
          <w:p w:rsidR="007E13C5" w:rsidRPr="007E13C5" w:rsidRDefault="007E13C5" w:rsidP="007E13C5">
            <w:pPr>
              <w:spacing w:after="0"/>
              <w:jc w:val="left"/>
              <w:rPr>
                <w:rFonts w:ascii="Calibri" w:hAnsi="Calibri" w:cs="Calibri"/>
                <w:color w:val="000000"/>
                <w:sz w:val="22"/>
                <w:szCs w:val="22"/>
                <w:lang w:val="sk-SK" w:eastAsia="sk-SK"/>
              </w:rPr>
            </w:pPr>
          </w:p>
        </w:tc>
        <w:tc>
          <w:tcPr>
            <w:tcW w:w="1099" w:type="dxa"/>
            <w:tcBorders>
              <w:top w:val="nil"/>
              <w:left w:val="nil"/>
              <w:bottom w:val="nil"/>
              <w:right w:val="nil"/>
            </w:tcBorders>
            <w:shd w:val="clear" w:color="auto" w:fill="auto"/>
            <w:noWrap/>
            <w:vAlign w:val="bottom"/>
            <w:hideMark/>
          </w:tcPr>
          <w:p w:rsidR="007E13C5" w:rsidRPr="007E13C5" w:rsidRDefault="007E13C5" w:rsidP="007E13C5">
            <w:pPr>
              <w:spacing w:after="0"/>
              <w:jc w:val="left"/>
              <w:rPr>
                <w:sz w:val="20"/>
                <w:lang w:val="sk-SK" w:eastAsia="sk-SK"/>
              </w:rPr>
            </w:pPr>
          </w:p>
        </w:tc>
        <w:tc>
          <w:tcPr>
            <w:tcW w:w="1280" w:type="dxa"/>
            <w:tcBorders>
              <w:top w:val="nil"/>
              <w:left w:val="nil"/>
              <w:bottom w:val="nil"/>
              <w:right w:val="nil"/>
            </w:tcBorders>
            <w:shd w:val="clear" w:color="auto" w:fill="auto"/>
            <w:noWrap/>
            <w:vAlign w:val="bottom"/>
            <w:hideMark/>
          </w:tcPr>
          <w:p w:rsidR="007E13C5" w:rsidRPr="007E13C5" w:rsidRDefault="007E13C5" w:rsidP="007E13C5">
            <w:pPr>
              <w:spacing w:after="0"/>
              <w:jc w:val="left"/>
              <w:rPr>
                <w:sz w:val="20"/>
                <w:lang w:val="sk-SK" w:eastAsia="sk-SK"/>
              </w:rPr>
            </w:pPr>
          </w:p>
        </w:tc>
        <w:tc>
          <w:tcPr>
            <w:tcW w:w="1014" w:type="dxa"/>
            <w:tcBorders>
              <w:top w:val="nil"/>
              <w:left w:val="nil"/>
              <w:bottom w:val="nil"/>
              <w:right w:val="nil"/>
            </w:tcBorders>
            <w:shd w:val="clear" w:color="auto" w:fill="auto"/>
            <w:noWrap/>
            <w:vAlign w:val="bottom"/>
            <w:hideMark/>
          </w:tcPr>
          <w:p w:rsidR="007E13C5" w:rsidRPr="007E13C5" w:rsidRDefault="007E13C5" w:rsidP="007E13C5">
            <w:pPr>
              <w:spacing w:after="0"/>
              <w:jc w:val="left"/>
              <w:rPr>
                <w:sz w:val="20"/>
                <w:lang w:val="sk-SK" w:eastAsia="sk-SK"/>
              </w:rPr>
            </w:pPr>
          </w:p>
        </w:tc>
        <w:tc>
          <w:tcPr>
            <w:tcW w:w="1284" w:type="dxa"/>
            <w:tcBorders>
              <w:top w:val="nil"/>
              <w:left w:val="nil"/>
              <w:bottom w:val="nil"/>
              <w:right w:val="nil"/>
            </w:tcBorders>
            <w:shd w:val="clear" w:color="auto" w:fill="auto"/>
            <w:noWrap/>
            <w:vAlign w:val="bottom"/>
            <w:hideMark/>
          </w:tcPr>
          <w:p w:rsidR="007E13C5" w:rsidRPr="007E13C5" w:rsidRDefault="007E13C5" w:rsidP="007E13C5">
            <w:pPr>
              <w:spacing w:after="0"/>
              <w:jc w:val="left"/>
              <w:rPr>
                <w:sz w:val="20"/>
                <w:lang w:val="sk-SK" w:eastAsia="sk-SK"/>
              </w:rPr>
            </w:pPr>
          </w:p>
        </w:tc>
        <w:tc>
          <w:tcPr>
            <w:tcW w:w="851" w:type="dxa"/>
            <w:tcBorders>
              <w:top w:val="nil"/>
              <w:left w:val="nil"/>
              <w:bottom w:val="nil"/>
              <w:right w:val="nil"/>
            </w:tcBorders>
            <w:shd w:val="clear" w:color="auto" w:fill="auto"/>
            <w:noWrap/>
            <w:vAlign w:val="bottom"/>
            <w:hideMark/>
          </w:tcPr>
          <w:p w:rsidR="007E13C5" w:rsidRPr="007E13C5" w:rsidRDefault="007E13C5" w:rsidP="007E13C5">
            <w:pPr>
              <w:spacing w:after="0"/>
              <w:jc w:val="left"/>
              <w:rPr>
                <w:sz w:val="20"/>
                <w:lang w:val="sk-SK" w:eastAsia="sk-SK"/>
              </w:rPr>
            </w:pPr>
          </w:p>
        </w:tc>
        <w:tc>
          <w:tcPr>
            <w:tcW w:w="1701" w:type="dxa"/>
            <w:tcBorders>
              <w:top w:val="nil"/>
              <w:left w:val="nil"/>
              <w:bottom w:val="nil"/>
              <w:right w:val="nil"/>
            </w:tcBorders>
            <w:shd w:val="clear" w:color="auto" w:fill="auto"/>
            <w:noWrap/>
            <w:vAlign w:val="bottom"/>
            <w:hideMark/>
          </w:tcPr>
          <w:p w:rsidR="007E13C5" w:rsidRPr="007E13C5" w:rsidRDefault="007E13C5" w:rsidP="007E13C5">
            <w:pPr>
              <w:spacing w:after="0"/>
              <w:jc w:val="left"/>
              <w:rPr>
                <w:sz w:val="20"/>
                <w:lang w:val="sk-SK" w:eastAsia="sk-SK"/>
              </w:rPr>
            </w:pPr>
          </w:p>
        </w:tc>
        <w:tc>
          <w:tcPr>
            <w:tcW w:w="1276" w:type="dxa"/>
            <w:tcBorders>
              <w:top w:val="nil"/>
              <w:left w:val="nil"/>
              <w:bottom w:val="nil"/>
              <w:right w:val="nil"/>
            </w:tcBorders>
            <w:shd w:val="clear" w:color="auto" w:fill="auto"/>
            <w:noWrap/>
            <w:vAlign w:val="bottom"/>
            <w:hideMark/>
          </w:tcPr>
          <w:p w:rsidR="007E13C5" w:rsidRPr="007E13C5" w:rsidRDefault="007E13C5" w:rsidP="007E13C5">
            <w:pPr>
              <w:spacing w:after="0"/>
              <w:jc w:val="left"/>
              <w:rPr>
                <w:sz w:val="20"/>
                <w:lang w:val="sk-SK" w:eastAsia="sk-SK"/>
              </w:rPr>
            </w:pPr>
          </w:p>
        </w:tc>
      </w:tr>
      <w:tr w:rsidR="007E13C5" w:rsidRPr="007E13C5" w:rsidTr="00C57B4E">
        <w:trPr>
          <w:trHeight w:val="300"/>
        </w:trPr>
        <w:tc>
          <w:tcPr>
            <w:tcW w:w="9488" w:type="dxa"/>
            <w:gridSpan w:val="8"/>
            <w:tcBorders>
              <w:top w:val="single" w:sz="8" w:space="0" w:color="auto"/>
              <w:left w:val="single" w:sz="8" w:space="0" w:color="auto"/>
              <w:bottom w:val="nil"/>
              <w:right w:val="single" w:sz="8" w:space="0" w:color="000000"/>
            </w:tcBorders>
            <w:shd w:val="clear" w:color="auto" w:fill="auto"/>
            <w:noWrap/>
            <w:vAlign w:val="center"/>
            <w:hideMark/>
          </w:tcPr>
          <w:p w:rsidR="007E13C5" w:rsidRPr="007E13C5" w:rsidRDefault="007E13C5" w:rsidP="007E13C5">
            <w:pPr>
              <w:spacing w:after="0"/>
              <w:jc w:val="left"/>
              <w:rPr>
                <w:rFonts w:ascii="Calibri" w:hAnsi="Calibri" w:cs="Calibri"/>
                <w:color w:val="000000"/>
                <w:sz w:val="22"/>
                <w:szCs w:val="22"/>
                <w:lang w:val="sk-SK" w:eastAsia="sk-SK"/>
              </w:rPr>
            </w:pPr>
            <w:proofErr w:type="spellStart"/>
            <w:r w:rsidRPr="007E13C5">
              <w:rPr>
                <w:rFonts w:ascii="Calibri" w:hAnsi="Calibri" w:cs="Calibri"/>
                <w:color w:val="000000"/>
                <w:sz w:val="22"/>
                <w:szCs w:val="22"/>
                <w:lang w:val="sk-SK" w:eastAsia="sk-SK"/>
              </w:rPr>
              <w:t>Exceptional</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changes</w:t>
            </w:r>
            <w:proofErr w:type="spellEnd"/>
            <w:r w:rsidRPr="007E13C5">
              <w:rPr>
                <w:rFonts w:ascii="Calibri" w:hAnsi="Calibri" w:cs="Calibri"/>
                <w:color w:val="000000"/>
                <w:sz w:val="22"/>
                <w:szCs w:val="22"/>
                <w:lang w:val="sk-SK" w:eastAsia="sk-SK"/>
              </w:rPr>
              <w:t xml:space="preserve"> to Table C (</w:t>
            </w:r>
            <w:proofErr w:type="spellStart"/>
            <w:r w:rsidRPr="007E13C5">
              <w:rPr>
                <w:rFonts w:ascii="Calibri" w:hAnsi="Calibri" w:cs="Calibri"/>
                <w:color w:val="000000"/>
                <w:sz w:val="22"/>
                <w:szCs w:val="22"/>
                <w:lang w:val="sk-SK" w:eastAsia="sk-SK"/>
              </w:rPr>
              <w:t>if</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applicable</w:t>
            </w:r>
            <w:proofErr w:type="spellEnd"/>
            <w:r w:rsidRPr="007E13C5">
              <w:rPr>
                <w:rFonts w:ascii="Calibri" w:hAnsi="Calibri" w:cs="Calibri"/>
                <w:color w:val="000000"/>
                <w:sz w:val="22"/>
                <w:szCs w:val="22"/>
                <w:lang w:val="sk-SK" w:eastAsia="sk-SK"/>
              </w:rPr>
              <w:t>)</w:t>
            </w:r>
          </w:p>
        </w:tc>
      </w:tr>
      <w:tr w:rsidR="007E13C5" w:rsidRPr="007E13C5" w:rsidTr="00C57B4E">
        <w:trPr>
          <w:trHeight w:val="315"/>
        </w:trPr>
        <w:tc>
          <w:tcPr>
            <w:tcW w:w="9488" w:type="dxa"/>
            <w:gridSpan w:val="8"/>
            <w:tcBorders>
              <w:top w:val="nil"/>
              <w:left w:val="single" w:sz="8" w:space="0" w:color="auto"/>
              <w:bottom w:val="single" w:sz="8" w:space="0" w:color="auto"/>
              <w:right w:val="single" w:sz="8" w:space="0" w:color="000000"/>
            </w:tcBorders>
            <w:shd w:val="clear" w:color="auto" w:fill="auto"/>
            <w:hideMark/>
          </w:tcPr>
          <w:p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xml:space="preserve">(to </w:t>
            </w:r>
            <w:proofErr w:type="spellStart"/>
            <w:r w:rsidRPr="007E13C5">
              <w:rPr>
                <w:rFonts w:ascii="Calibri" w:hAnsi="Calibri" w:cs="Calibri"/>
                <w:color w:val="000000"/>
                <w:sz w:val="22"/>
                <w:szCs w:val="22"/>
                <w:lang w:val="sk-SK" w:eastAsia="sk-SK"/>
              </w:rPr>
              <w:t>be</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digitally</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approved</w:t>
            </w:r>
            <w:proofErr w:type="spellEnd"/>
            <w:r w:rsidRPr="007E13C5">
              <w:rPr>
                <w:rFonts w:ascii="Calibri" w:hAnsi="Calibri" w:cs="Calibri"/>
                <w:color w:val="000000"/>
                <w:sz w:val="22"/>
                <w:szCs w:val="22"/>
                <w:lang w:val="sk-SK" w:eastAsia="sk-SK"/>
              </w:rPr>
              <w:t xml:space="preserve"> by </w:t>
            </w:r>
            <w:proofErr w:type="spellStart"/>
            <w:r w:rsidRPr="007E13C5">
              <w:rPr>
                <w:rFonts w:ascii="Calibri" w:hAnsi="Calibri" w:cs="Calibri"/>
                <w:color w:val="000000"/>
                <w:sz w:val="22"/>
                <w:szCs w:val="22"/>
                <w:lang w:val="sk-SK" w:eastAsia="sk-SK"/>
              </w:rPr>
              <w:t>the</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student</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the</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responsible</w:t>
            </w:r>
            <w:proofErr w:type="spellEnd"/>
            <w:r w:rsidRPr="007E13C5">
              <w:rPr>
                <w:rFonts w:ascii="Calibri" w:hAnsi="Calibri" w:cs="Calibri"/>
                <w:color w:val="000000"/>
                <w:sz w:val="22"/>
                <w:szCs w:val="22"/>
                <w:lang w:val="sk-SK" w:eastAsia="sk-SK"/>
              </w:rPr>
              <w:t xml:space="preserve"> person in </w:t>
            </w:r>
            <w:proofErr w:type="spellStart"/>
            <w:r w:rsidRPr="007E13C5">
              <w:rPr>
                <w:rFonts w:ascii="Calibri" w:hAnsi="Calibri" w:cs="Calibri"/>
                <w:color w:val="000000"/>
                <w:sz w:val="22"/>
                <w:szCs w:val="22"/>
                <w:lang w:val="sk-SK" w:eastAsia="sk-SK"/>
              </w:rPr>
              <w:t>the</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Sending</w:t>
            </w:r>
            <w:proofErr w:type="spellEnd"/>
            <w:r w:rsidRPr="007E13C5">
              <w:rPr>
                <w:rFonts w:ascii="Calibri" w:hAnsi="Calibri" w:cs="Calibri"/>
                <w:color w:val="000000"/>
                <w:sz w:val="22"/>
                <w:szCs w:val="22"/>
                <w:lang w:val="sk-SK" w:eastAsia="sk-SK"/>
              </w:rPr>
              <w:t xml:space="preserve"> </w:t>
            </w:r>
            <w:proofErr w:type="spellStart"/>
            <w:r w:rsidRPr="007E13C5">
              <w:rPr>
                <w:rFonts w:ascii="Calibri" w:hAnsi="Calibri" w:cs="Calibri"/>
                <w:color w:val="000000"/>
                <w:sz w:val="22"/>
                <w:szCs w:val="22"/>
                <w:lang w:val="sk-SK" w:eastAsia="sk-SK"/>
              </w:rPr>
              <w:t>Institution</w:t>
            </w:r>
            <w:proofErr w:type="spellEnd"/>
            <w:r w:rsidRPr="007E13C5">
              <w:rPr>
                <w:rFonts w:ascii="Calibri" w:hAnsi="Calibri" w:cs="Calibri"/>
                <w:color w:val="000000"/>
                <w:sz w:val="22"/>
                <w:szCs w:val="22"/>
                <w:lang w:val="sk-SK" w:eastAsia="sk-SK"/>
              </w:rPr>
              <w:t xml:space="preserve"> </w:t>
            </w:r>
          </w:p>
        </w:tc>
      </w:tr>
      <w:tr w:rsidR="00C57B4E" w:rsidRPr="007E13C5" w:rsidTr="00C57B4E">
        <w:trPr>
          <w:trHeight w:val="2415"/>
        </w:trPr>
        <w:tc>
          <w:tcPr>
            <w:tcW w:w="98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Table B2</w:t>
            </w:r>
          </w:p>
        </w:tc>
        <w:tc>
          <w:tcPr>
            <w:tcW w:w="1099" w:type="dxa"/>
            <w:tcBorders>
              <w:top w:val="nil"/>
              <w:left w:val="nil"/>
              <w:bottom w:val="single" w:sz="8" w:space="0" w:color="auto"/>
              <w:right w:val="single" w:sz="8" w:space="0" w:color="auto"/>
            </w:tcBorders>
            <w:shd w:val="clear" w:color="auto" w:fill="auto"/>
            <w:vAlign w:val="center"/>
            <w:hideMark/>
          </w:tcPr>
          <w:p w:rsidR="007E13C5" w:rsidRPr="007E13C5" w:rsidRDefault="007E13C5" w:rsidP="007E13C5">
            <w:pPr>
              <w:spacing w:after="0"/>
              <w:jc w:val="left"/>
              <w:rPr>
                <w:rFonts w:ascii="Calibri" w:hAnsi="Calibri" w:cs="Calibri"/>
                <w:b/>
                <w:bCs/>
                <w:color w:val="000000"/>
                <w:sz w:val="22"/>
                <w:szCs w:val="22"/>
                <w:lang w:val="sk-SK" w:eastAsia="sk-SK"/>
              </w:rPr>
            </w:pPr>
            <w:proofErr w:type="spellStart"/>
            <w:r w:rsidRPr="007E13C5">
              <w:rPr>
                <w:rFonts w:ascii="Calibri" w:hAnsi="Calibri" w:cs="Calibri"/>
                <w:b/>
                <w:bCs/>
                <w:color w:val="000000"/>
                <w:sz w:val="22"/>
                <w:szCs w:val="22"/>
                <w:lang w:val="sk-SK" w:eastAsia="sk-SK"/>
              </w:rPr>
              <w:t>Component</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code</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if</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any</w:t>
            </w:r>
            <w:proofErr w:type="spellEnd"/>
            <w:r w:rsidRPr="007E13C5">
              <w:rPr>
                <w:rFonts w:ascii="Calibri" w:hAnsi="Calibri" w:cs="Calibri"/>
                <w:b/>
                <w:bCs/>
                <w:color w:val="000000"/>
                <w:sz w:val="22"/>
                <w:szCs w:val="22"/>
                <w:lang w:val="sk-SK" w:eastAsia="sk-SK"/>
              </w:rPr>
              <w:t>)</w:t>
            </w:r>
          </w:p>
        </w:tc>
        <w:tc>
          <w:tcPr>
            <w:tcW w:w="1280" w:type="dxa"/>
            <w:tcBorders>
              <w:top w:val="nil"/>
              <w:left w:val="nil"/>
              <w:bottom w:val="single" w:sz="8" w:space="0" w:color="auto"/>
              <w:right w:val="single" w:sz="8" w:space="0" w:color="auto"/>
            </w:tcBorders>
            <w:shd w:val="clear" w:color="auto" w:fill="auto"/>
            <w:vAlign w:val="center"/>
            <w:hideMark/>
          </w:tcPr>
          <w:p w:rsidR="007E13C5" w:rsidRPr="007E13C5" w:rsidRDefault="007E13C5" w:rsidP="007E13C5">
            <w:pPr>
              <w:spacing w:after="0"/>
              <w:jc w:val="left"/>
              <w:rPr>
                <w:rFonts w:ascii="Calibri" w:hAnsi="Calibri" w:cs="Calibri"/>
                <w:b/>
                <w:bCs/>
                <w:color w:val="000000"/>
                <w:sz w:val="22"/>
                <w:szCs w:val="22"/>
                <w:lang w:val="sk-SK" w:eastAsia="sk-SK"/>
              </w:rPr>
            </w:pPr>
            <w:proofErr w:type="spellStart"/>
            <w:r w:rsidRPr="007E13C5">
              <w:rPr>
                <w:rFonts w:ascii="Calibri" w:hAnsi="Calibri" w:cs="Calibri"/>
                <w:b/>
                <w:bCs/>
                <w:color w:val="000000"/>
                <w:sz w:val="22"/>
                <w:szCs w:val="22"/>
                <w:lang w:val="sk-SK" w:eastAsia="sk-SK"/>
              </w:rPr>
              <w:t>Component</w:t>
            </w:r>
            <w:proofErr w:type="spellEnd"/>
            <w:r w:rsidRPr="007E13C5">
              <w:rPr>
                <w:rFonts w:ascii="Calibri" w:hAnsi="Calibri" w:cs="Calibri"/>
                <w:b/>
                <w:bCs/>
                <w:color w:val="000000"/>
                <w:sz w:val="22"/>
                <w:szCs w:val="22"/>
                <w:lang w:val="sk-SK" w:eastAsia="sk-SK"/>
              </w:rPr>
              <w:t xml:space="preserve"> title at </w:t>
            </w:r>
            <w:proofErr w:type="spellStart"/>
            <w:r w:rsidRPr="007E13C5">
              <w:rPr>
                <w:rFonts w:ascii="Calibri" w:hAnsi="Calibri" w:cs="Calibri"/>
                <w:b/>
                <w:bCs/>
                <w:color w:val="000000"/>
                <w:sz w:val="22"/>
                <w:szCs w:val="22"/>
                <w:lang w:val="sk-SK" w:eastAsia="sk-SK"/>
              </w:rPr>
              <w:t>the</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Receiving</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Institution</w:t>
            </w:r>
            <w:proofErr w:type="spellEnd"/>
            <w:r w:rsidRPr="007E13C5">
              <w:rPr>
                <w:rFonts w:ascii="Calibri" w:hAnsi="Calibri" w:cs="Calibri"/>
                <w:b/>
                <w:bCs/>
                <w:color w:val="000000"/>
                <w:sz w:val="22"/>
                <w:szCs w:val="22"/>
                <w:lang w:val="sk-SK" w:eastAsia="sk-SK"/>
              </w:rPr>
              <w:t xml:space="preserve"> (as </w:t>
            </w:r>
            <w:proofErr w:type="spellStart"/>
            <w:r w:rsidRPr="007E13C5">
              <w:rPr>
                <w:rFonts w:ascii="Calibri" w:hAnsi="Calibri" w:cs="Calibri"/>
                <w:b/>
                <w:bCs/>
                <w:color w:val="000000"/>
                <w:sz w:val="22"/>
                <w:szCs w:val="22"/>
                <w:lang w:val="sk-SK" w:eastAsia="sk-SK"/>
              </w:rPr>
              <w:t>indicated</w:t>
            </w:r>
            <w:proofErr w:type="spellEnd"/>
            <w:r w:rsidRPr="007E13C5">
              <w:rPr>
                <w:rFonts w:ascii="Calibri" w:hAnsi="Calibri" w:cs="Calibri"/>
                <w:b/>
                <w:bCs/>
                <w:color w:val="000000"/>
                <w:sz w:val="22"/>
                <w:szCs w:val="22"/>
                <w:lang w:val="sk-SK" w:eastAsia="sk-SK"/>
              </w:rPr>
              <w:t xml:space="preserve"> in </w:t>
            </w:r>
            <w:proofErr w:type="spellStart"/>
            <w:r w:rsidRPr="007E13C5">
              <w:rPr>
                <w:rFonts w:ascii="Calibri" w:hAnsi="Calibri" w:cs="Calibri"/>
                <w:b/>
                <w:bCs/>
                <w:color w:val="000000"/>
                <w:sz w:val="22"/>
                <w:szCs w:val="22"/>
                <w:lang w:val="sk-SK" w:eastAsia="sk-SK"/>
              </w:rPr>
              <w:t>the</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course</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catalogue</w:t>
            </w:r>
            <w:proofErr w:type="spellEnd"/>
            <w:r w:rsidRPr="007E13C5">
              <w:rPr>
                <w:rFonts w:ascii="Calibri" w:hAnsi="Calibri" w:cs="Calibri"/>
                <w:b/>
                <w:bCs/>
                <w:color w:val="000000"/>
                <w:sz w:val="22"/>
                <w:szCs w:val="22"/>
                <w:lang w:val="sk-SK" w:eastAsia="sk-SK"/>
              </w:rPr>
              <w:t>)</w:t>
            </w:r>
          </w:p>
        </w:tc>
        <w:tc>
          <w:tcPr>
            <w:tcW w:w="1014" w:type="dxa"/>
            <w:tcBorders>
              <w:top w:val="nil"/>
              <w:left w:val="nil"/>
              <w:bottom w:val="single" w:sz="8" w:space="0" w:color="auto"/>
              <w:right w:val="single" w:sz="8" w:space="0" w:color="auto"/>
            </w:tcBorders>
            <w:shd w:val="clear" w:color="auto" w:fill="auto"/>
            <w:vAlign w:val="center"/>
            <w:hideMark/>
          </w:tcPr>
          <w:p w:rsidR="007E13C5" w:rsidRPr="007E13C5" w:rsidRDefault="007E13C5" w:rsidP="007E13C5">
            <w:pPr>
              <w:spacing w:after="0"/>
              <w:jc w:val="left"/>
              <w:rPr>
                <w:rFonts w:ascii="Calibri" w:hAnsi="Calibri" w:cs="Calibri"/>
                <w:b/>
                <w:bCs/>
                <w:color w:val="000000"/>
                <w:sz w:val="22"/>
                <w:szCs w:val="22"/>
                <w:lang w:val="sk-SK" w:eastAsia="sk-SK"/>
              </w:rPr>
            </w:pPr>
            <w:r w:rsidRPr="007E13C5">
              <w:rPr>
                <w:rFonts w:ascii="Calibri" w:hAnsi="Calibri" w:cs="Calibri"/>
                <w:b/>
                <w:bCs/>
                <w:color w:val="000000"/>
                <w:sz w:val="22"/>
                <w:szCs w:val="22"/>
                <w:lang w:val="sk-SK" w:eastAsia="sk-SK"/>
              </w:rPr>
              <w:t>Semester</w:t>
            </w:r>
          </w:p>
        </w:tc>
        <w:tc>
          <w:tcPr>
            <w:tcW w:w="1284" w:type="dxa"/>
            <w:tcBorders>
              <w:top w:val="nil"/>
              <w:left w:val="nil"/>
              <w:bottom w:val="nil"/>
              <w:right w:val="single" w:sz="8" w:space="0" w:color="auto"/>
            </w:tcBorders>
            <w:shd w:val="clear" w:color="auto" w:fill="auto"/>
            <w:vAlign w:val="center"/>
            <w:hideMark/>
          </w:tcPr>
          <w:p w:rsidR="007E13C5" w:rsidRPr="007E13C5" w:rsidRDefault="007E13C5" w:rsidP="007E13C5">
            <w:pPr>
              <w:spacing w:after="0"/>
              <w:jc w:val="left"/>
              <w:rPr>
                <w:rFonts w:ascii="Calibri" w:hAnsi="Calibri" w:cs="Calibri"/>
                <w:b/>
                <w:bCs/>
                <w:color w:val="000000"/>
                <w:sz w:val="22"/>
                <w:szCs w:val="22"/>
                <w:lang w:val="sk-SK" w:eastAsia="sk-SK"/>
              </w:rPr>
            </w:pPr>
            <w:proofErr w:type="spellStart"/>
            <w:r w:rsidRPr="007E13C5">
              <w:rPr>
                <w:rFonts w:ascii="Calibri" w:hAnsi="Calibri" w:cs="Calibri"/>
                <w:b/>
                <w:bCs/>
                <w:color w:val="000000"/>
                <w:sz w:val="22"/>
                <w:szCs w:val="22"/>
                <w:lang w:val="sk-SK" w:eastAsia="sk-SK"/>
              </w:rPr>
              <w:t>Added</w:t>
            </w:r>
            <w:proofErr w:type="spellEnd"/>
            <w:r w:rsidRPr="007E13C5">
              <w:rPr>
                <w:rFonts w:ascii="Calibri" w:hAnsi="Calibri" w:cs="Calibri"/>
                <w:b/>
                <w:bCs/>
                <w:color w:val="000000"/>
                <w:sz w:val="22"/>
                <w:szCs w:val="22"/>
                <w:lang w:val="sk-SK" w:eastAsia="sk-SK"/>
              </w:rPr>
              <w:t xml:space="preserve"> or </w:t>
            </w:r>
            <w:proofErr w:type="spellStart"/>
            <w:r w:rsidRPr="007E13C5">
              <w:rPr>
                <w:rFonts w:ascii="Calibri" w:hAnsi="Calibri" w:cs="Calibri"/>
                <w:b/>
                <w:bCs/>
                <w:color w:val="000000"/>
                <w:sz w:val="22"/>
                <w:szCs w:val="22"/>
                <w:lang w:val="sk-SK" w:eastAsia="sk-SK"/>
              </w:rPr>
              <w:t>Deleted</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component</w:t>
            </w:r>
            <w:proofErr w:type="spellEnd"/>
          </w:p>
        </w:tc>
        <w:tc>
          <w:tcPr>
            <w:tcW w:w="851" w:type="dxa"/>
            <w:tcBorders>
              <w:top w:val="nil"/>
              <w:left w:val="nil"/>
              <w:bottom w:val="single" w:sz="8" w:space="0" w:color="auto"/>
              <w:right w:val="single" w:sz="8" w:space="0" w:color="auto"/>
            </w:tcBorders>
            <w:shd w:val="clear" w:color="auto" w:fill="auto"/>
            <w:vAlign w:val="center"/>
            <w:hideMark/>
          </w:tcPr>
          <w:p w:rsidR="007E13C5" w:rsidRPr="007E13C5" w:rsidRDefault="007E13C5" w:rsidP="007E13C5">
            <w:pPr>
              <w:spacing w:after="0"/>
              <w:jc w:val="left"/>
              <w:rPr>
                <w:rFonts w:ascii="Calibri" w:hAnsi="Calibri" w:cs="Calibri"/>
                <w:b/>
                <w:bCs/>
                <w:color w:val="000000"/>
                <w:sz w:val="22"/>
                <w:szCs w:val="22"/>
                <w:lang w:val="sk-SK" w:eastAsia="sk-SK"/>
              </w:rPr>
            </w:pPr>
            <w:proofErr w:type="spellStart"/>
            <w:r w:rsidRPr="007E13C5">
              <w:rPr>
                <w:rFonts w:ascii="Calibri" w:hAnsi="Calibri" w:cs="Calibri"/>
                <w:b/>
                <w:bCs/>
                <w:color w:val="000000"/>
                <w:sz w:val="22"/>
                <w:szCs w:val="22"/>
                <w:lang w:val="sk-SK" w:eastAsia="sk-SK"/>
              </w:rPr>
              <w:t>Reason</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for</w:t>
            </w:r>
            <w:proofErr w:type="spellEnd"/>
            <w:r w:rsidRPr="007E13C5">
              <w:rPr>
                <w:rFonts w:ascii="Calibri" w:hAnsi="Calibri" w:cs="Calibri"/>
                <w:b/>
                <w:bCs/>
                <w:color w:val="000000"/>
                <w:sz w:val="22"/>
                <w:szCs w:val="22"/>
                <w:lang w:val="sk-SK" w:eastAsia="sk-SK"/>
              </w:rPr>
              <w:t xml:space="preserve"> change</w:t>
            </w:r>
          </w:p>
        </w:tc>
        <w:tc>
          <w:tcPr>
            <w:tcW w:w="1701" w:type="dxa"/>
            <w:tcBorders>
              <w:top w:val="nil"/>
              <w:left w:val="nil"/>
              <w:bottom w:val="single" w:sz="8" w:space="0" w:color="auto"/>
              <w:right w:val="single" w:sz="8" w:space="0" w:color="auto"/>
            </w:tcBorders>
            <w:shd w:val="clear" w:color="auto" w:fill="auto"/>
            <w:vAlign w:val="center"/>
            <w:hideMark/>
          </w:tcPr>
          <w:p w:rsidR="007E13C5" w:rsidRPr="007E13C5" w:rsidRDefault="007E13C5" w:rsidP="007E13C5">
            <w:pPr>
              <w:spacing w:after="0"/>
              <w:jc w:val="left"/>
              <w:rPr>
                <w:rFonts w:ascii="Calibri" w:hAnsi="Calibri" w:cs="Calibri"/>
                <w:b/>
                <w:bCs/>
                <w:color w:val="000000"/>
                <w:sz w:val="22"/>
                <w:szCs w:val="22"/>
                <w:lang w:val="sk-SK" w:eastAsia="sk-SK"/>
              </w:rPr>
            </w:pPr>
            <w:proofErr w:type="spellStart"/>
            <w:r w:rsidRPr="007E13C5">
              <w:rPr>
                <w:rFonts w:ascii="Calibri" w:hAnsi="Calibri" w:cs="Calibri"/>
                <w:b/>
                <w:bCs/>
                <w:color w:val="000000"/>
                <w:sz w:val="22"/>
                <w:szCs w:val="22"/>
                <w:lang w:val="sk-SK" w:eastAsia="sk-SK"/>
              </w:rPr>
              <w:t>Number</w:t>
            </w:r>
            <w:proofErr w:type="spellEnd"/>
            <w:r w:rsidRPr="007E13C5">
              <w:rPr>
                <w:rFonts w:ascii="Calibri" w:hAnsi="Calibri" w:cs="Calibri"/>
                <w:b/>
                <w:bCs/>
                <w:color w:val="000000"/>
                <w:sz w:val="22"/>
                <w:szCs w:val="22"/>
                <w:lang w:val="sk-SK" w:eastAsia="sk-SK"/>
              </w:rPr>
              <w:t xml:space="preserve"> of ECTS </w:t>
            </w:r>
            <w:proofErr w:type="spellStart"/>
            <w:r w:rsidRPr="007E13C5">
              <w:rPr>
                <w:rFonts w:ascii="Calibri" w:hAnsi="Calibri" w:cs="Calibri"/>
                <w:b/>
                <w:bCs/>
                <w:color w:val="000000"/>
                <w:sz w:val="22"/>
                <w:szCs w:val="22"/>
                <w:lang w:val="sk-SK" w:eastAsia="sk-SK"/>
              </w:rPr>
              <w:t>credits</w:t>
            </w:r>
            <w:proofErr w:type="spellEnd"/>
            <w:r w:rsidRPr="007E13C5">
              <w:rPr>
                <w:rFonts w:ascii="Calibri" w:hAnsi="Calibri" w:cs="Calibri"/>
                <w:b/>
                <w:bCs/>
                <w:color w:val="000000"/>
                <w:sz w:val="22"/>
                <w:szCs w:val="22"/>
                <w:lang w:val="sk-SK" w:eastAsia="sk-SK"/>
              </w:rPr>
              <w:t xml:space="preserve"> (or </w:t>
            </w:r>
            <w:proofErr w:type="spellStart"/>
            <w:r w:rsidRPr="007E13C5">
              <w:rPr>
                <w:rFonts w:ascii="Calibri" w:hAnsi="Calibri" w:cs="Calibri"/>
                <w:b/>
                <w:bCs/>
                <w:color w:val="000000"/>
                <w:sz w:val="22"/>
                <w:szCs w:val="22"/>
                <w:lang w:val="sk-SK" w:eastAsia="sk-SK"/>
              </w:rPr>
              <w:t>equivalent</w:t>
            </w:r>
            <w:proofErr w:type="spellEnd"/>
            <w:r w:rsidRPr="007E13C5">
              <w:rPr>
                <w:rFonts w:ascii="Calibri" w:hAnsi="Calibri" w:cs="Calibri"/>
                <w:b/>
                <w:bCs/>
                <w:color w:val="000000"/>
                <w:sz w:val="22"/>
                <w:szCs w:val="22"/>
                <w:lang w:val="sk-SK" w:eastAsia="sk-SK"/>
              </w:rPr>
              <w:t xml:space="preserve">) to </w:t>
            </w:r>
            <w:proofErr w:type="spellStart"/>
            <w:r w:rsidRPr="007E13C5">
              <w:rPr>
                <w:rFonts w:ascii="Calibri" w:hAnsi="Calibri" w:cs="Calibri"/>
                <w:b/>
                <w:bCs/>
                <w:color w:val="000000"/>
                <w:sz w:val="22"/>
                <w:szCs w:val="22"/>
                <w:lang w:val="sk-SK" w:eastAsia="sk-SK"/>
              </w:rPr>
              <w:t>be</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awarded</w:t>
            </w:r>
            <w:proofErr w:type="spellEnd"/>
            <w:r w:rsidRPr="007E13C5">
              <w:rPr>
                <w:rFonts w:ascii="Calibri" w:hAnsi="Calibri" w:cs="Calibri"/>
                <w:b/>
                <w:bCs/>
                <w:color w:val="000000"/>
                <w:sz w:val="22"/>
                <w:szCs w:val="22"/>
                <w:lang w:val="sk-SK" w:eastAsia="sk-SK"/>
              </w:rPr>
              <w:t xml:space="preserve"> by </w:t>
            </w:r>
            <w:proofErr w:type="spellStart"/>
            <w:r w:rsidRPr="007E13C5">
              <w:rPr>
                <w:rFonts w:ascii="Calibri" w:hAnsi="Calibri" w:cs="Calibri"/>
                <w:b/>
                <w:bCs/>
                <w:color w:val="000000"/>
                <w:sz w:val="22"/>
                <w:szCs w:val="22"/>
                <w:lang w:val="sk-SK" w:eastAsia="sk-SK"/>
              </w:rPr>
              <w:t>the</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Receiving</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Institution</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upon</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successful</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completion</w:t>
            </w:r>
            <w:proofErr w:type="spellEnd"/>
          </w:p>
        </w:tc>
        <w:tc>
          <w:tcPr>
            <w:tcW w:w="1276" w:type="dxa"/>
            <w:tcBorders>
              <w:top w:val="nil"/>
              <w:left w:val="nil"/>
              <w:bottom w:val="single" w:sz="8" w:space="0" w:color="auto"/>
              <w:right w:val="single" w:sz="8" w:space="0" w:color="auto"/>
            </w:tcBorders>
            <w:shd w:val="clear" w:color="auto" w:fill="auto"/>
            <w:vAlign w:val="center"/>
            <w:hideMark/>
          </w:tcPr>
          <w:p w:rsidR="007E13C5" w:rsidRPr="007E13C5" w:rsidRDefault="007E13C5" w:rsidP="007E13C5">
            <w:pPr>
              <w:spacing w:after="0"/>
              <w:jc w:val="left"/>
              <w:rPr>
                <w:rFonts w:ascii="Calibri" w:hAnsi="Calibri" w:cs="Calibri"/>
                <w:b/>
                <w:bCs/>
                <w:color w:val="000000"/>
                <w:sz w:val="22"/>
                <w:szCs w:val="22"/>
                <w:lang w:val="sk-SK" w:eastAsia="sk-SK"/>
              </w:rPr>
            </w:pPr>
            <w:proofErr w:type="spellStart"/>
            <w:r w:rsidRPr="007E13C5">
              <w:rPr>
                <w:rFonts w:ascii="Calibri" w:hAnsi="Calibri" w:cs="Calibri"/>
                <w:b/>
                <w:bCs/>
                <w:color w:val="000000"/>
                <w:sz w:val="22"/>
                <w:szCs w:val="22"/>
                <w:lang w:val="sk-SK" w:eastAsia="sk-SK"/>
              </w:rPr>
              <w:t>Automatic</w:t>
            </w:r>
            <w:proofErr w:type="spellEnd"/>
            <w:r w:rsidRPr="007E13C5">
              <w:rPr>
                <w:rFonts w:ascii="Calibri" w:hAnsi="Calibri" w:cs="Calibri"/>
                <w:b/>
                <w:bCs/>
                <w:color w:val="000000"/>
                <w:sz w:val="22"/>
                <w:szCs w:val="22"/>
                <w:lang w:val="sk-SK" w:eastAsia="sk-SK"/>
              </w:rPr>
              <w:t xml:space="preserve"> </w:t>
            </w:r>
            <w:proofErr w:type="spellStart"/>
            <w:r w:rsidRPr="007E13C5">
              <w:rPr>
                <w:rFonts w:ascii="Calibri" w:hAnsi="Calibri" w:cs="Calibri"/>
                <w:b/>
                <w:bCs/>
                <w:color w:val="000000"/>
                <w:sz w:val="22"/>
                <w:szCs w:val="22"/>
                <w:lang w:val="sk-SK" w:eastAsia="sk-SK"/>
              </w:rPr>
              <w:t>Recognition</w:t>
            </w:r>
            <w:proofErr w:type="spellEnd"/>
          </w:p>
        </w:tc>
      </w:tr>
      <w:tr w:rsidR="007E13C5" w:rsidRPr="007E13C5" w:rsidTr="00C57B4E">
        <w:trPr>
          <w:trHeight w:val="315"/>
        </w:trPr>
        <w:tc>
          <w:tcPr>
            <w:tcW w:w="983" w:type="dxa"/>
            <w:vMerge/>
            <w:tcBorders>
              <w:top w:val="nil"/>
              <w:left w:val="single" w:sz="8" w:space="0" w:color="auto"/>
              <w:bottom w:val="single" w:sz="8" w:space="0" w:color="000000"/>
              <w:right w:val="single" w:sz="8" w:space="0" w:color="auto"/>
            </w:tcBorders>
            <w:vAlign w:val="center"/>
            <w:hideMark/>
          </w:tcPr>
          <w:p w:rsidR="007E13C5" w:rsidRPr="007E13C5" w:rsidRDefault="007E13C5" w:rsidP="007E13C5">
            <w:pPr>
              <w:spacing w:after="0"/>
              <w:jc w:val="left"/>
              <w:rPr>
                <w:rFonts w:ascii="Calibri" w:hAnsi="Calibri" w:cs="Calibri"/>
                <w:color w:val="000000"/>
                <w:sz w:val="22"/>
                <w:szCs w:val="22"/>
                <w:lang w:val="sk-SK" w:eastAsia="sk-SK"/>
              </w:rPr>
            </w:pPr>
          </w:p>
        </w:tc>
        <w:tc>
          <w:tcPr>
            <w:tcW w:w="1099" w:type="dxa"/>
            <w:tcBorders>
              <w:top w:val="nil"/>
              <w:left w:val="nil"/>
              <w:bottom w:val="single" w:sz="8" w:space="0" w:color="auto"/>
              <w:right w:val="single" w:sz="8" w:space="0" w:color="auto"/>
            </w:tcBorders>
            <w:shd w:val="clear" w:color="auto" w:fill="auto"/>
            <w:noWrap/>
            <w:vAlign w:val="bottom"/>
            <w:hideMark/>
          </w:tcPr>
          <w:p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w:t>
            </w:r>
          </w:p>
        </w:tc>
        <w:tc>
          <w:tcPr>
            <w:tcW w:w="1280" w:type="dxa"/>
            <w:tcBorders>
              <w:top w:val="nil"/>
              <w:left w:val="nil"/>
              <w:bottom w:val="single" w:sz="8" w:space="0" w:color="auto"/>
              <w:right w:val="single" w:sz="8" w:space="0" w:color="auto"/>
            </w:tcBorders>
            <w:shd w:val="clear" w:color="auto" w:fill="auto"/>
            <w:noWrap/>
            <w:vAlign w:val="bottom"/>
            <w:hideMark/>
          </w:tcPr>
          <w:p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w:t>
            </w:r>
          </w:p>
        </w:tc>
        <w:tc>
          <w:tcPr>
            <w:tcW w:w="1014" w:type="dxa"/>
            <w:tcBorders>
              <w:top w:val="nil"/>
              <w:left w:val="nil"/>
              <w:bottom w:val="single" w:sz="8" w:space="0" w:color="auto"/>
              <w:right w:val="single" w:sz="8" w:space="0" w:color="auto"/>
            </w:tcBorders>
            <w:shd w:val="clear" w:color="auto" w:fill="auto"/>
            <w:noWrap/>
            <w:vAlign w:val="bottom"/>
            <w:hideMark/>
          </w:tcPr>
          <w:p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w:t>
            </w:r>
          </w:p>
        </w:tc>
        <w:tc>
          <w:tcPr>
            <w:tcW w:w="1284" w:type="dxa"/>
            <w:tcBorders>
              <w:top w:val="single" w:sz="8" w:space="0" w:color="auto"/>
              <w:left w:val="nil"/>
              <w:bottom w:val="single" w:sz="8" w:space="0" w:color="auto"/>
              <w:right w:val="single" w:sz="8" w:space="0" w:color="auto"/>
            </w:tcBorders>
            <w:shd w:val="clear" w:color="auto" w:fill="auto"/>
            <w:noWrap/>
            <w:vAlign w:val="bottom"/>
            <w:hideMark/>
          </w:tcPr>
          <w:p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w:t>
            </w:r>
          </w:p>
        </w:tc>
        <w:tc>
          <w:tcPr>
            <w:tcW w:w="851" w:type="dxa"/>
            <w:tcBorders>
              <w:top w:val="nil"/>
              <w:left w:val="nil"/>
              <w:bottom w:val="single" w:sz="8" w:space="0" w:color="auto"/>
              <w:right w:val="single" w:sz="8" w:space="0" w:color="auto"/>
            </w:tcBorders>
            <w:shd w:val="clear" w:color="auto" w:fill="auto"/>
            <w:noWrap/>
            <w:vAlign w:val="bottom"/>
            <w:hideMark/>
          </w:tcPr>
          <w:p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w:t>
            </w:r>
          </w:p>
        </w:tc>
        <w:tc>
          <w:tcPr>
            <w:tcW w:w="1701" w:type="dxa"/>
            <w:tcBorders>
              <w:top w:val="nil"/>
              <w:left w:val="nil"/>
              <w:bottom w:val="single" w:sz="8" w:space="0" w:color="auto"/>
              <w:right w:val="single" w:sz="8" w:space="0" w:color="auto"/>
            </w:tcBorders>
            <w:shd w:val="clear" w:color="auto" w:fill="auto"/>
            <w:noWrap/>
            <w:vAlign w:val="bottom"/>
            <w:hideMark/>
          </w:tcPr>
          <w:p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w:t>
            </w:r>
          </w:p>
        </w:tc>
        <w:tc>
          <w:tcPr>
            <w:tcW w:w="1276" w:type="dxa"/>
            <w:tcBorders>
              <w:top w:val="nil"/>
              <w:left w:val="nil"/>
              <w:bottom w:val="single" w:sz="8" w:space="0" w:color="auto"/>
              <w:right w:val="single" w:sz="8" w:space="0" w:color="auto"/>
            </w:tcBorders>
            <w:shd w:val="clear" w:color="auto" w:fill="auto"/>
            <w:noWrap/>
            <w:vAlign w:val="bottom"/>
            <w:hideMark/>
          </w:tcPr>
          <w:p w:rsidR="007E13C5" w:rsidRPr="007E13C5" w:rsidRDefault="007E13C5" w:rsidP="007E13C5">
            <w:pPr>
              <w:spacing w:after="0"/>
              <w:jc w:val="left"/>
              <w:rPr>
                <w:rFonts w:ascii="Calibri" w:hAnsi="Calibri" w:cs="Calibri"/>
                <w:color w:val="000000"/>
                <w:sz w:val="22"/>
                <w:szCs w:val="22"/>
                <w:lang w:val="sk-SK" w:eastAsia="sk-SK"/>
              </w:rPr>
            </w:pPr>
            <w:r w:rsidRPr="007E13C5">
              <w:rPr>
                <w:rFonts w:ascii="Calibri" w:hAnsi="Calibri" w:cs="Calibri"/>
                <w:color w:val="000000"/>
                <w:sz w:val="22"/>
                <w:szCs w:val="22"/>
                <w:lang w:val="sk-SK" w:eastAsia="sk-SK"/>
              </w:rPr>
              <w:t> </w:t>
            </w:r>
          </w:p>
        </w:tc>
      </w:tr>
    </w:tbl>
    <w:p w:rsidR="006024F8" w:rsidRDefault="006024F8" w:rsidP="00C9045D">
      <w:pPr>
        <w:spacing w:after="0"/>
        <w:ind w:right="141"/>
        <w:rPr>
          <w:rFonts w:ascii="Verdana" w:hAnsi="Verdana" w:cs="Calibri"/>
          <w:szCs w:val="24"/>
          <w:lang w:val="en-GB"/>
        </w:rPr>
      </w:pPr>
    </w:p>
    <w:p w:rsidR="00C57B4E" w:rsidRDefault="00C57B4E" w:rsidP="00C9045D">
      <w:pPr>
        <w:spacing w:after="0"/>
        <w:ind w:right="141"/>
        <w:rPr>
          <w:rFonts w:ascii="Verdana" w:hAnsi="Verdana" w:cs="Calibri"/>
          <w:szCs w:val="24"/>
          <w:lang w:val="en-GB"/>
        </w:rPr>
      </w:pPr>
    </w:p>
    <w:p w:rsidR="00C57B4E" w:rsidRDefault="00C57B4E" w:rsidP="00C9045D">
      <w:pPr>
        <w:spacing w:after="0"/>
        <w:ind w:right="141"/>
        <w:rPr>
          <w:rFonts w:ascii="Verdana" w:hAnsi="Verdana" w:cs="Calibri"/>
          <w:szCs w:val="24"/>
          <w:lang w:val="en-GB"/>
        </w:rPr>
      </w:pPr>
    </w:p>
    <w:tbl>
      <w:tblPr>
        <w:tblW w:w="9346" w:type="dxa"/>
        <w:tblCellMar>
          <w:left w:w="70" w:type="dxa"/>
          <w:right w:w="70" w:type="dxa"/>
        </w:tblCellMar>
        <w:tblLook w:val="04A0" w:firstRow="1" w:lastRow="0" w:firstColumn="1" w:lastColumn="0" w:noHBand="0" w:noVBand="1"/>
      </w:tblPr>
      <w:tblGrid>
        <w:gridCol w:w="1550"/>
        <w:gridCol w:w="1686"/>
        <w:gridCol w:w="2046"/>
        <w:gridCol w:w="1257"/>
        <w:gridCol w:w="755"/>
        <w:gridCol w:w="2052"/>
      </w:tblGrid>
      <w:tr w:rsidR="00C57B4E" w:rsidRPr="00C57B4E" w:rsidTr="00832B70">
        <w:trPr>
          <w:trHeight w:val="300"/>
        </w:trPr>
        <w:tc>
          <w:tcPr>
            <w:tcW w:w="9346" w:type="dxa"/>
            <w:gridSpan w:val="6"/>
            <w:tcBorders>
              <w:top w:val="single" w:sz="8" w:space="0" w:color="auto"/>
              <w:left w:val="single" w:sz="8" w:space="0" w:color="auto"/>
              <w:bottom w:val="nil"/>
              <w:right w:val="single" w:sz="8" w:space="0" w:color="000000"/>
            </w:tcBorders>
            <w:shd w:val="clear" w:color="auto" w:fill="auto"/>
            <w:noWrap/>
            <w:vAlign w:val="center"/>
            <w:hideMark/>
          </w:tcPr>
          <w:p w:rsidR="00C57B4E" w:rsidRPr="00C57B4E" w:rsidRDefault="00C57B4E" w:rsidP="00C57B4E">
            <w:pPr>
              <w:spacing w:after="0"/>
              <w:jc w:val="left"/>
              <w:rPr>
                <w:rFonts w:ascii="Calibri" w:hAnsi="Calibri" w:cs="Calibri"/>
                <w:b/>
                <w:bCs/>
                <w:color w:val="000000"/>
                <w:sz w:val="22"/>
                <w:szCs w:val="22"/>
                <w:lang w:val="sk-SK" w:eastAsia="sk-SK"/>
              </w:rPr>
            </w:pPr>
            <w:proofErr w:type="spellStart"/>
            <w:r w:rsidRPr="00C57B4E">
              <w:rPr>
                <w:rFonts w:ascii="Calibri" w:hAnsi="Calibri" w:cs="Calibri"/>
                <w:b/>
                <w:bCs/>
                <w:color w:val="000000"/>
                <w:sz w:val="22"/>
                <w:szCs w:val="22"/>
                <w:lang w:val="sk-SK" w:eastAsia="sk-SK"/>
              </w:rPr>
              <w:lastRenderedPageBreak/>
              <w:t>Commintment</w:t>
            </w:r>
            <w:proofErr w:type="spellEnd"/>
          </w:p>
        </w:tc>
      </w:tr>
      <w:tr w:rsidR="00C57B4E" w:rsidRPr="00C57B4E" w:rsidTr="00832B70">
        <w:trPr>
          <w:trHeight w:val="3048"/>
        </w:trPr>
        <w:tc>
          <w:tcPr>
            <w:tcW w:w="9346" w:type="dxa"/>
            <w:gridSpan w:val="6"/>
            <w:tcBorders>
              <w:top w:val="nil"/>
              <w:left w:val="single" w:sz="8" w:space="0" w:color="auto"/>
              <w:bottom w:val="single" w:sz="8" w:space="0" w:color="auto"/>
              <w:right w:val="single" w:sz="8" w:space="0" w:color="000000"/>
            </w:tcBorders>
            <w:shd w:val="clear" w:color="auto" w:fill="auto"/>
            <w:hideMark/>
          </w:tcPr>
          <w:p w:rsidR="00C57B4E" w:rsidRPr="00C57B4E" w:rsidRDefault="00C57B4E" w:rsidP="00C57B4E">
            <w:pPr>
              <w:spacing w:after="0"/>
              <w:jc w:val="left"/>
              <w:rPr>
                <w:rFonts w:ascii="Calibri" w:hAnsi="Calibri" w:cs="Calibri"/>
                <w:color w:val="000000"/>
                <w:sz w:val="20"/>
                <w:lang w:val="sk-SK" w:eastAsia="sk-SK"/>
              </w:rPr>
            </w:pPr>
            <w:r w:rsidRPr="00C57B4E">
              <w:rPr>
                <w:rFonts w:ascii="Calibri" w:hAnsi="Calibri" w:cs="Calibri"/>
                <w:color w:val="000000"/>
                <w:sz w:val="20"/>
                <w:lang w:val="sk-SK" w:eastAsia="sk-SK"/>
              </w:rPr>
              <w:t xml:space="preserve">By </w:t>
            </w:r>
            <w:proofErr w:type="spellStart"/>
            <w:r w:rsidRPr="00C57B4E">
              <w:rPr>
                <w:rFonts w:ascii="Calibri" w:hAnsi="Calibri" w:cs="Calibri"/>
                <w:color w:val="000000"/>
                <w:sz w:val="20"/>
                <w:lang w:val="sk-SK" w:eastAsia="sk-SK"/>
              </w:rPr>
              <w:t>signing</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this</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document</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the</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student</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the</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Sending</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institution</w:t>
            </w:r>
            <w:proofErr w:type="spellEnd"/>
            <w:r w:rsidRPr="00C57B4E">
              <w:rPr>
                <w:rFonts w:ascii="Calibri" w:hAnsi="Calibri" w:cs="Calibri"/>
                <w:color w:val="000000"/>
                <w:sz w:val="20"/>
                <w:lang w:val="sk-SK" w:eastAsia="sk-SK"/>
              </w:rPr>
              <w:t xml:space="preserve"> and </w:t>
            </w:r>
            <w:proofErr w:type="spellStart"/>
            <w:r w:rsidRPr="00C57B4E">
              <w:rPr>
                <w:rFonts w:ascii="Calibri" w:hAnsi="Calibri" w:cs="Calibri"/>
                <w:color w:val="000000"/>
                <w:sz w:val="20"/>
                <w:lang w:val="sk-SK" w:eastAsia="sk-SK"/>
              </w:rPr>
              <w:t>the</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Receiving</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Institution</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confirm</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that</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they</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approve</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the</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Learning</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Agreement</w:t>
            </w:r>
            <w:proofErr w:type="spellEnd"/>
            <w:r w:rsidRPr="00C57B4E">
              <w:rPr>
                <w:rFonts w:ascii="Calibri" w:hAnsi="Calibri" w:cs="Calibri"/>
                <w:color w:val="000000"/>
                <w:sz w:val="20"/>
                <w:lang w:val="sk-SK" w:eastAsia="sk-SK"/>
              </w:rPr>
              <w:t xml:space="preserve"> and </w:t>
            </w:r>
            <w:proofErr w:type="spellStart"/>
            <w:r w:rsidRPr="00C57B4E">
              <w:rPr>
                <w:rFonts w:ascii="Calibri" w:hAnsi="Calibri" w:cs="Calibri"/>
                <w:color w:val="000000"/>
                <w:sz w:val="20"/>
                <w:lang w:val="sk-SK" w:eastAsia="sk-SK"/>
              </w:rPr>
              <w:t>that</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they</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will</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comply</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with</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all</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the</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arrangements</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agreed</w:t>
            </w:r>
            <w:proofErr w:type="spellEnd"/>
            <w:r w:rsidRPr="00C57B4E">
              <w:rPr>
                <w:rFonts w:ascii="Calibri" w:hAnsi="Calibri" w:cs="Calibri"/>
                <w:color w:val="000000"/>
                <w:sz w:val="20"/>
                <w:lang w:val="sk-SK" w:eastAsia="sk-SK"/>
              </w:rPr>
              <w:t xml:space="preserve"> by </w:t>
            </w:r>
            <w:proofErr w:type="spellStart"/>
            <w:r w:rsidRPr="00C57B4E">
              <w:rPr>
                <w:rFonts w:ascii="Calibri" w:hAnsi="Calibri" w:cs="Calibri"/>
                <w:color w:val="000000"/>
                <w:sz w:val="20"/>
                <w:lang w:val="sk-SK" w:eastAsia="sk-SK"/>
              </w:rPr>
              <w:t>all</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parties</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Sending</w:t>
            </w:r>
            <w:proofErr w:type="spellEnd"/>
            <w:r w:rsidRPr="00C57B4E">
              <w:rPr>
                <w:rFonts w:ascii="Calibri" w:hAnsi="Calibri" w:cs="Calibri"/>
                <w:color w:val="000000"/>
                <w:sz w:val="20"/>
                <w:lang w:val="sk-SK" w:eastAsia="sk-SK"/>
              </w:rPr>
              <w:t xml:space="preserve"> and </w:t>
            </w:r>
            <w:proofErr w:type="spellStart"/>
            <w:r w:rsidRPr="00C57B4E">
              <w:rPr>
                <w:rFonts w:ascii="Calibri" w:hAnsi="Calibri" w:cs="Calibri"/>
                <w:color w:val="000000"/>
                <w:sz w:val="20"/>
                <w:lang w:val="sk-SK" w:eastAsia="sk-SK"/>
              </w:rPr>
              <w:t>Receiving</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Institutions</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undertake</w:t>
            </w:r>
            <w:proofErr w:type="spellEnd"/>
            <w:r w:rsidRPr="00C57B4E">
              <w:rPr>
                <w:rFonts w:ascii="Calibri" w:hAnsi="Calibri" w:cs="Calibri"/>
                <w:color w:val="000000"/>
                <w:sz w:val="20"/>
                <w:lang w:val="sk-SK" w:eastAsia="sk-SK"/>
              </w:rPr>
              <w:t xml:space="preserve"> to </w:t>
            </w:r>
            <w:proofErr w:type="spellStart"/>
            <w:r w:rsidRPr="00C57B4E">
              <w:rPr>
                <w:rFonts w:ascii="Calibri" w:hAnsi="Calibri" w:cs="Calibri"/>
                <w:color w:val="000000"/>
                <w:sz w:val="20"/>
                <w:lang w:val="sk-SK" w:eastAsia="sk-SK"/>
              </w:rPr>
              <w:t>apply</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all</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the</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principles</w:t>
            </w:r>
            <w:proofErr w:type="spellEnd"/>
            <w:r w:rsidRPr="00C57B4E">
              <w:rPr>
                <w:rFonts w:ascii="Calibri" w:hAnsi="Calibri" w:cs="Calibri"/>
                <w:color w:val="000000"/>
                <w:sz w:val="20"/>
                <w:lang w:val="sk-SK" w:eastAsia="sk-SK"/>
              </w:rPr>
              <w:t xml:space="preserve"> of </w:t>
            </w:r>
            <w:proofErr w:type="spellStart"/>
            <w:r w:rsidRPr="00C57B4E">
              <w:rPr>
                <w:rFonts w:ascii="Calibri" w:hAnsi="Calibri" w:cs="Calibri"/>
                <w:color w:val="000000"/>
                <w:sz w:val="20"/>
                <w:lang w:val="sk-SK" w:eastAsia="sk-SK"/>
              </w:rPr>
              <w:t>the</w:t>
            </w:r>
            <w:proofErr w:type="spellEnd"/>
            <w:r w:rsidRPr="00C57B4E">
              <w:rPr>
                <w:rFonts w:ascii="Calibri" w:hAnsi="Calibri" w:cs="Calibri"/>
                <w:color w:val="000000"/>
                <w:sz w:val="20"/>
                <w:lang w:val="sk-SK" w:eastAsia="sk-SK"/>
              </w:rPr>
              <w:t xml:space="preserve"> Erasmus </w:t>
            </w:r>
            <w:proofErr w:type="spellStart"/>
            <w:r w:rsidRPr="00C57B4E">
              <w:rPr>
                <w:rFonts w:ascii="Calibri" w:hAnsi="Calibri" w:cs="Calibri"/>
                <w:color w:val="000000"/>
                <w:sz w:val="20"/>
                <w:lang w:val="sk-SK" w:eastAsia="sk-SK"/>
              </w:rPr>
              <w:t>Charter</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for</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Higher</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Education</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relating</w:t>
            </w:r>
            <w:proofErr w:type="spellEnd"/>
            <w:r w:rsidRPr="00C57B4E">
              <w:rPr>
                <w:rFonts w:ascii="Calibri" w:hAnsi="Calibri" w:cs="Calibri"/>
                <w:color w:val="000000"/>
                <w:sz w:val="20"/>
                <w:lang w:val="sk-SK" w:eastAsia="sk-SK"/>
              </w:rPr>
              <w:t xml:space="preserve"> to mobility </w:t>
            </w:r>
            <w:proofErr w:type="spellStart"/>
            <w:r w:rsidRPr="00C57B4E">
              <w:rPr>
                <w:rFonts w:ascii="Calibri" w:hAnsi="Calibri" w:cs="Calibri"/>
                <w:color w:val="000000"/>
                <w:sz w:val="20"/>
                <w:lang w:val="sk-SK" w:eastAsia="sk-SK"/>
              </w:rPr>
              <w:t>for</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studies</w:t>
            </w:r>
            <w:proofErr w:type="spellEnd"/>
            <w:r w:rsidRPr="00C57B4E">
              <w:rPr>
                <w:rFonts w:ascii="Calibri" w:hAnsi="Calibri" w:cs="Calibri"/>
                <w:color w:val="000000"/>
                <w:sz w:val="20"/>
                <w:lang w:val="sk-SK" w:eastAsia="sk-SK"/>
              </w:rPr>
              <w:t xml:space="preserve"> (or </w:t>
            </w:r>
            <w:proofErr w:type="spellStart"/>
            <w:r w:rsidRPr="00C57B4E">
              <w:rPr>
                <w:rFonts w:ascii="Calibri" w:hAnsi="Calibri" w:cs="Calibri"/>
                <w:color w:val="000000"/>
                <w:sz w:val="20"/>
                <w:lang w:val="sk-SK" w:eastAsia="sk-SK"/>
              </w:rPr>
              <w:t>the</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principles</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agreed</w:t>
            </w:r>
            <w:proofErr w:type="spellEnd"/>
            <w:r w:rsidRPr="00C57B4E">
              <w:rPr>
                <w:rFonts w:ascii="Calibri" w:hAnsi="Calibri" w:cs="Calibri"/>
                <w:color w:val="000000"/>
                <w:sz w:val="20"/>
                <w:lang w:val="sk-SK" w:eastAsia="sk-SK"/>
              </w:rPr>
              <w:t xml:space="preserve"> in </w:t>
            </w:r>
            <w:proofErr w:type="spellStart"/>
            <w:r w:rsidRPr="00C57B4E">
              <w:rPr>
                <w:rFonts w:ascii="Calibri" w:hAnsi="Calibri" w:cs="Calibri"/>
                <w:color w:val="000000"/>
                <w:sz w:val="20"/>
                <w:lang w:val="sk-SK" w:eastAsia="sk-SK"/>
              </w:rPr>
              <w:t>the</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Inter-Institutional</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Agreement</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for</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institutions</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located</w:t>
            </w:r>
            <w:proofErr w:type="spellEnd"/>
            <w:r w:rsidRPr="00C57B4E">
              <w:rPr>
                <w:rFonts w:ascii="Calibri" w:hAnsi="Calibri" w:cs="Calibri"/>
                <w:color w:val="000000"/>
                <w:sz w:val="20"/>
                <w:lang w:val="sk-SK" w:eastAsia="sk-SK"/>
              </w:rPr>
              <w:t xml:space="preserve"> in Partner </w:t>
            </w:r>
            <w:proofErr w:type="spellStart"/>
            <w:r w:rsidRPr="00C57B4E">
              <w:rPr>
                <w:rFonts w:ascii="Calibri" w:hAnsi="Calibri" w:cs="Calibri"/>
                <w:color w:val="000000"/>
                <w:sz w:val="20"/>
                <w:lang w:val="sk-SK" w:eastAsia="sk-SK"/>
              </w:rPr>
              <w:t>Countries</w:t>
            </w:r>
            <w:proofErr w:type="spellEnd"/>
            <w:r w:rsidRPr="00C57B4E">
              <w:rPr>
                <w:rFonts w:ascii="Calibri" w:hAnsi="Calibri" w:cs="Calibri"/>
                <w:color w:val="000000"/>
                <w:sz w:val="20"/>
                <w:lang w:val="sk-SK" w:eastAsia="sk-SK"/>
              </w:rPr>
              <w:t xml:space="preserve">). The </w:t>
            </w:r>
            <w:proofErr w:type="spellStart"/>
            <w:r w:rsidRPr="00C57B4E">
              <w:rPr>
                <w:rFonts w:ascii="Calibri" w:hAnsi="Calibri" w:cs="Calibri"/>
                <w:color w:val="000000"/>
                <w:sz w:val="20"/>
                <w:lang w:val="sk-SK" w:eastAsia="sk-SK"/>
              </w:rPr>
              <w:t>Sending</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Institution</w:t>
            </w:r>
            <w:proofErr w:type="spellEnd"/>
            <w:r w:rsidRPr="00C57B4E">
              <w:rPr>
                <w:rFonts w:ascii="Calibri" w:hAnsi="Calibri" w:cs="Calibri"/>
                <w:color w:val="000000"/>
                <w:sz w:val="20"/>
                <w:lang w:val="sk-SK" w:eastAsia="sk-SK"/>
              </w:rPr>
              <w:t xml:space="preserve"> and </w:t>
            </w:r>
            <w:proofErr w:type="spellStart"/>
            <w:r w:rsidRPr="00C57B4E">
              <w:rPr>
                <w:rFonts w:ascii="Calibri" w:hAnsi="Calibri" w:cs="Calibri"/>
                <w:color w:val="000000"/>
                <w:sz w:val="20"/>
                <w:lang w:val="sk-SK" w:eastAsia="sk-SK"/>
              </w:rPr>
              <w:t>the</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student</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should</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also</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commit</w:t>
            </w:r>
            <w:proofErr w:type="spellEnd"/>
            <w:r w:rsidRPr="00C57B4E">
              <w:rPr>
                <w:rFonts w:ascii="Calibri" w:hAnsi="Calibri" w:cs="Calibri"/>
                <w:color w:val="000000"/>
                <w:sz w:val="20"/>
                <w:lang w:val="sk-SK" w:eastAsia="sk-SK"/>
              </w:rPr>
              <w:t xml:space="preserve"> to </w:t>
            </w:r>
            <w:proofErr w:type="spellStart"/>
            <w:r w:rsidRPr="00C57B4E">
              <w:rPr>
                <w:rFonts w:ascii="Calibri" w:hAnsi="Calibri" w:cs="Calibri"/>
                <w:color w:val="000000"/>
                <w:sz w:val="20"/>
                <w:lang w:val="sk-SK" w:eastAsia="sk-SK"/>
              </w:rPr>
              <w:t>what</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is</w:t>
            </w:r>
            <w:proofErr w:type="spellEnd"/>
            <w:r w:rsidRPr="00C57B4E">
              <w:rPr>
                <w:rFonts w:ascii="Calibri" w:hAnsi="Calibri" w:cs="Calibri"/>
                <w:color w:val="000000"/>
                <w:sz w:val="20"/>
                <w:lang w:val="sk-SK" w:eastAsia="sk-SK"/>
              </w:rPr>
              <w:t xml:space="preserve"> set </w:t>
            </w:r>
            <w:proofErr w:type="spellStart"/>
            <w:r w:rsidRPr="00C57B4E">
              <w:rPr>
                <w:rFonts w:ascii="Calibri" w:hAnsi="Calibri" w:cs="Calibri"/>
                <w:color w:val="000000"/>
                <w:sz w:val="20"/>
                <w:lang w:val="sk-SK" w:eastAsia="sk-SK"/>
              </w:rPr>
              <w:t>out</w:t>
            </w:r>
            <w:proofErr w:type="spellEnd"/>
            <w:r w:rsidRPr="00C57B4E">
              <w:rPr>
                <w:rFonts w:ascii="Calibri" w:hAnsi="Calibri" w:cs="Calibri"/>
                <w:color w:val="000000"/>
                <w:sz w:val="20"/>
                <w:lang w:val="sk-SK" w:eastAsia="sk-SK"/>
              </w:rPr>
              <w:t xml:space="preserve"> in </w:t>
            </w:r>
            <w:proofErr w:type="spellStart"/>
            <w:r w:rsidRPr="00C57B4E">
              <w:rPr>
                <w:rFonts w:ascii="Calibri" w:hAnsi="Calibri" w:cs="Calibri"/>
                <w:color w:val="000000"/>
                <w:sz w:val="20"/>
                <w:lang w:val="sk-SK" w:eastAsia="sk-SK"/>
              </w:rPr>
              <w:t>the</w:t>
            </w:r>
            <w:proofErr w:type="spellEnd"/>
            <w:r w:rsidRPr="00C57B4E">
              <w:rPr>
                <w:rFonts w:ascii="Calibri" w:hAnsi="Calibri" w:cs="Calibri"/>
                <w:color w:val="000000"/>
                <w:sz w:val="20"/>
                <w:lang w:val="sk-SK" w:eastAsia="sk-SK"/>
              </w:rPr>
              <w:t xml:space="preserve"> Erasmus+ grant </w:t>
            </w:r>
            <w:proofErr w:type="spellStart"/>
            <w:r w:rsidRPr="00C57B4E">
              <w:rPr>
                <w:rFonts w:ascii="Calibri" w:hAnsi="Calibri" w:cs="Calibri"/>
                <w:color w:val="000000"/>
                <w:sz w:val="20"/>
                <w:lang w:val="sk-SK" w:eastAsia="sk-SK"/>
              </w:rPr>
              <w:t>agreement</w:t>
            </w:r>
            <w:proofErr w:type="spellEnd"/>
            <w:r w:rsidRPr="00C57B4E">
              <w:rPr>
                <w:rFonts w:ascii="Calibri" w:hAnsi="Calibri" w:cs="Calibri"/>
                <w:color w:val="000000"/>
                <w:sz w:val="20"/>
                <w:lang w:val="sk-SK" w:eastAsia="sk-SK"/>
              </w:rPr>
              <w:t xml:space="preserve">. The </w:t>
            </w:r>
            <w:proofErr w:type="spellStart"/>
            <w:r w:rsidRPr="00C57B4E">
              <w:rPr>
                <w:rFonts w:ascii="Calibri" w:hAnsi="Calibri" w:cs="Calibri"/>
                <w:color w:val="000000"/>
                <w:sz w:val="20"/>
                <w:lang w:val="sk-SK" w:eastAsia="sk-SK"/>
              </w:rPr>
              <w:t>Receiving</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Institution</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confirms</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that</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the</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educational</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components</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listed</w:t>
            </w:r>
            <w:proofErr w:type="spellEnd"/>
            <w:r w:rsidRPr="00C57B4E">
              <w:rPr>
                <w:rFonts w:ascii="Calibri" w:hAnsi="Calibri" w:cs="Calibri"/>
                <w:color w:val="000000"/>
                <w:sz w:val="20"/>
                <w:lang w:val="sk-SK" w:eastAsia="sk-SK"/>
              </w:rPr>
              <w:t xml:space="preserve"> in Table A are in </w:t>
            </w:r>
            <w:proofErr w:type="spellStart"/>
            <w:r w:rsidRPr="00C57B4E">
              <w:rPr>
                <w:rFonts w:ascii="Calibri" w:hAnsi="Calibri" w:cs="Calibri"/>
                <w:color w:val="000000"/>
                <w:sz w:val="20"/>
                <w:lang w:val="sk-SK" w:eastAsia="sk-SK"/>
              </w:rPr>
              <w:t>line</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with</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its</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course</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catalogue</w:t>
            </w:r>
            <w:proofErr w:type="spellEnd"/>
            <w:r w:rsidRPr="00C57B4E">
              <w:rPr>
                <w:rFonts w:ascii="Calibri" w:hAnsi="Calibri" w:cs="Calibri"/>
                <w:color w:val="000000"/>
                <w:sz w:val="20"/>
                <w:lang w:val="sk-SK" w:eastAsia="sk-SK"/>
              </w:rPr>
              <w:t xml:space="preserve"> and </w:t>
            </w:r>
            <w:proofErr w:type="spellStart"/>
            <w:r w:rsidRPr="00C57B4E">
              <w:rPr>
                <w:rFonts w:ascii="Calibri" w:hAnsi="Calibri" w:cs="Calibri"/>
                <w:color w:val="000000"/>
                <w:sz w:val="20"/>
                <w:lang w:val="sk-SK" w:eastAsia="sk-SK"/>
              </w:rPr>
              <w:t>should</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be</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available</w:t>
            </w:r>
            <w:proofErr w:type="spellEnd"/>
            <w:r w:rsidRPr="00C57B4E">
              <w:rPr>
                <w:rFonts w:ascii="Calibri" w:hAnsi="Calibri" w:cs="Calibri"/>
                <w:color w:val="000000"/>
                <w:sz w:val="20"/>
                <w:lang w:val="sk-SK" w:eastAsia="sk-SK"/>
              </w:rPr>
              <w:t xml:space="preserve"> to </w:t>
            </w:r>
            <w:proofErr w:type="spellStart"/>
            <w:r w:rsidRPr="00C57B4E">
              <w:rPr>
                <w:rFonts w:ascii="Calibri" w:hAnsi="Calibri" w:cs="Calibri"/>
                <w:color w:val="000000"/>
                <w:sz w:val="20"/>
                <w:lang w:val="sk-SK" w:eastAsia="sk-SK"/>
              </w:rPr>
              <w:t>the</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student</w:t>
            </w:r>
            <w:proofErr w:type="spellEnd"/>
            <w:r w:rsidRPr="00C57B4E">
              <w:rPr>
                <w:rFonts w:ascii="Calibri" w:hAnsi="Calibri" w:cs="Calibri"/>
                <w:color w:val="000000"/>
                <w:sz w:val="20"/>
                <w:lang w:val="sk-SK" w:eastAsia="sk-SK"/>
              </w:rPr>
              <w:t xml:space="preserve">. The </w:t>
            </w:r>
            <w:proofErr w:type="spellStart"/>
            <w:r w:rsidRPr="00C57B4E">
              <w:rPr>
                <w:rFonts w:ascii="Calibri" w:hAnsi="Calibri" w:cs="Calibri"/>
                <w:color w:val="000000"/>
                <w:sz w:val="20"/>
                <w:lang w:val="sk-SK" w:eastAsia="sk-SK"/>
              </w:rPr>
              <w:t>Sending</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Institution</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commits</w:t>
            </w:r>
            <w:proofErr w:type="spellEnd"/>
            <w:r w:rsidRPr="00C57B4E">
              <w:rPr>
                <w:rFonts w:ascii="Calibri" w:hAnsi="Calibri" w:cs="Calibri"/>
                <w:color w:val="000000"/>
                <w:sz w:val="20"/>
                <w:lang w:val="sk-SK" w:eastAsia="sk-SK"/>
              </w:rPr>
              <w:t xml:space="preserve"> to </w:t>
            </w:r>
            <w:proofErr w:type="spellStart"/>
            <w:r w:rsidRPr="00C57B4E">
              <w:rPr>
                <w:rFonts w:ascii="Calibri" w:hAnsi="Calibri" w:cs="Calibri"/>
                <w:color w:val="000000"/>
                <w:sz w:val="20"/>
                <w:lang w:val="sk-SK" w:eastAsia="sk-SK"/>
              </w:rPr>
              <w:t>recognise</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all</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the</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credits</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gained</w:t>
            </w:r>
            <w:proofErr w:type="spellEnd"/>
            <w:r w:rsidRPr="00C57B4E">
              <w:rPr>
                <w:rFonts w:ascii="Calibri" w:hAnsi="Calibri" w:cs="Calibri"/>
                <w:color w:val="000000"/>
                <w:sz w:val="20"/>
                <w:lang w:val="sk-SK" w:eastAsia="sk-SK"/>
              </w:rPr>
              <w:t xml:space="preserve"> at </w:t>
            </w:r>
            <w:proofErr w:type="spellStart"/>
            <w:r w:rsidRPr="00C57B4E">
              <w:rPr>
                <w:rFonts w:ascii="Calibri" w:hAnsi="Calibri" w:cs="Calibri"/>
                <w:color w:val="000000"/>
                <w:sz w:val="20"/>
                <w:lang w:val="sk-SK" w:eastAsia="sk-SK"/>
              </w:rPr>
              <w:t>the</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Receiving</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Institution</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for</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the</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successfully</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completed</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educational</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components</w:t>
            </w:r>
            <w:proofErr w:type="spellEnd"/>
            <w:r w:rsidRPr="00C57B4E">
              <w:rPr>
                <w:rFonts w:ascii="Calibri" w:hAnsi="Calibri" w:cs="Calibri"/>
                <w:color w:val="000000"/>
                <w:sz w:val="20"/>
                <w:lang w:val="sk-SK" w:eastAsia="sk-SK"/>
              </w:rPr>
              <w:t xml:space="preserve"> and to </w:t>
            </w:r>
            <w:proofErr w:type="spellStart"/>
            <w:r w:rsidRPr="00C57B4E">
              <w:rPr>
                <w:rFonts w:ascii="Calibri" w:hAnsi="Calibri" w:cs="Calibri"/>
                <w:color w:val="000000"/>
                <w:sz w:val="20"/>
                <w:lang w:val="sk-SK" w:eastAsia="sk-SK"/>
              </w:rPr>
              <w:t>count</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them</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towards</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the</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sudent´s</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degree</w:t>
            </w:r>
            <w:proofErr w:type="spellEnd"/>
            <w:r w:rsidRPr="00C57B4E">
              <w:rPr>
                <w:rFonts w:ascii="Calibri" w:hAnsi="Calibri" w:cs="Calibri"/>
                <w:color w:val="000000"/>
                <w:sz w:val="20"/>
                <w:lang w:val="sk-SK" w:eastAsia="sk-SK"/>
              </w:rPr>
              <w:t xml:space="preserve"> as </w:t>
            </w:r>
            <w:proofErr w:type="spellStart"/>
            <w:r w:rsidRPr="00C57B4E">
              <w:rPr>
                <w:rFonts w:ascii="Calibri" w:hAnsi="Calibri" w:cs="Calibri"/>
                <w:color w:val="000000"/>
                <w:sz w:val="20"/>
                <w:lang w:val="sk-SK" w:eastAsia="sk-SK"/>
              </w:rPr>
              <w:t>described</w:t>
            </w:r>
            <w:proofErr w:type="spellEnd"/>
            <w:r w:rsidRPr="00C57B4E">
              <w:rPr>
                <w:rFonts w:ascii="Calibri" w:hAnsi="Calibri" w:cs="Calibri"/>
                <w:color w:val="000000"/>
                <w:sz w:val="20"/>
                <w:lang w:val="sk-SK" w:eastAsia="sk-SK"/>
              </w:rPr>
              <w:t xml:space="preserve"> in Table B. </w:t>
            </w:r>
            <w:proofErr w:type="spellStart"/>
            <w:r w:rsidRPr="00C57B4E">
              <w:rPr>
                <w:rFonts w:ascii="Calibri" w:hAnsi="Calibri" w:cs="Calibri"/>
                <w:color w:val="000000"/>
                <w:sz w:val="20"/>
                <w:lang w:val="sk-SK" w:eastAsia="sk-SK"/>
              </w:rPr>
              <w:t>Any</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exceptions</w:t>
            </w:r>
            <w:proofErr w:type="spellEnd"/>
            <w:r w:rsidRPr="00C57B4E">
              <w:rPr>
                <w:rFonts w:ascii="Calibri" w:hAnsi="Calibri" w:cs="Calibri"/>
                <w:color w:val="000000"/>
                <w:sz w:val="20"/>
                <w:lang w:val="sk-SK" w:eastAsia="sk-SK"/>
              </w:rPr>
              <w:t xml:space="preserve"> to </w:t>
            </w:r>
            <w:proofErr w:type="spellStart"/>
            <w:r w:rsidRPr="00C57B4E">
              <w:rPr>
                <w:rFonts w:ascii="Calibri" w:hAnsi="Calibri" w:cs="Calibri"/>
                <w:color w:val="000000"/>
                <w:sz w:val="20"/>
                <w:lang w:val="sk-SK" w:eastAsia="sk-SK"/>
              </w:rPr>
              <w:t>this</w:t>
            </w:r>
            <w:proofErr w:type="spellEnd"/>
            <w:r w:rsidRPr="00C57B4E">
              <w:rPr>
                <w:rFonts w:ascii="Calibri" w:hAnsi="Calibri" w:cs="Calibri"/>
                <w:color w:val="000000"/>
                <w:sz w:val="20"/>
                <w:lang w:val="sk-SK" w:eastAsia="sk-SK"/>
              </w:rPr>
              <w:t xml:space="preserve"> rule are </w:t>
            </w:r>
            <w:proofErr w:type="spellStart"/>
            <w:r w:rsidRPr="00C57B4E">
              <w:rPr>
                <w:rFonts w:ascii="Calibri" w:hAnsi="Calibri" w:cs="Calibri"/>
                <w:color w:val="000000"/>
                <w:sz w:val="20"/>
                <w:lang w:val="sk-SK" w:eastAsia="sk-SK"/>
              </w:rPr>
              <w:t>documented</w:t>
            </w:r>
            <w:proofErr w:type="spellEnd"/>
            <w:r w:rsidRPr="00C57B4E">
              <w:rPr>
                <w:rFonts w:ascii="Calibri" w:hAnsi="Calibri" w:cs="Calibri"/>
                <w:color w:val="000000"/>
                <w:sz w:val="20"/>
                <w:lang w:val="sk-SK" w:eastAsia="sk-SK"/>
              </w:rPr>
              <w:t xml:space="preserve"> in </w:t>
            </w:r>
            <w:proofErr w:type="spellStart"/>
            <w:r w:rsidRPr="00C57B4E">
              <w:rPr>
                <w:rFonts w:ascii="Calibri" w:hAnsi="Calibri" w:cs="Calibri"/>
                <w:color w:val="000000"/>
                <w:sz w:val="20"/>
                <w:lang w:val="sk-SK" w:eastAsia="sk-SK"/>
              </w:rPr>
              <w:t>an</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annex</w:t>
            </w:r>
            <w:proofErr w:type="spellEnd"/>
            <w:r w:rsidRPr="00C57B4E">
              <w:rPr>
                <w:rFonts w:ascii="Calibri" w:hAnsi="Calibri" w:cs="Calibri"/>
                <w:color w:val="000000"/>
                <w:sz w:val="20"/>
                <w:lang w:val="sk-SK" w:eastAsia="sk-SK"/>
              </w:rPr>
              <w:t xml:space="preserve"> to </w:t>
            </w:r>
            <w:proofErr w:type="spellStart"/>
            <w:r w:rsidRPr="00C57B4E">
              <w:rPr>
                <w:rFonts w:ascii="Calibri" w:hAnsi="Calibri" w:cs="Calibri"/>
                <w:color w:val="000000"/>
                <w:sz w:val="20"/>
                <w:lang w:val="sk-SK" w:eastAsia="sk-SK"/>
              </w:rPr>
              <w:t>this</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Learning</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Agreement</w:t>
            </w:r>
            <w:proofErr w:type="spellEnd"/>
            <w:r w:rsidRPr="00C57B4E">
              <w:rPr>
                <w:rFonts w:ascii="Calibri" w:hAnsi="Calibri" w:cs="Calibri"/>
                <w:color w:val="000000"/>
                <w:sz w:val="20"/>
                <w:lang w:val="sk-SK" w:eastAsia="sk-SK"/>
              </w:rPr>
              <w:t xml:space="preserve"> and </w:t>
            </w:r>
            <w:proofErr w:type="spellStart"/>
            <w:r w:rsidRPr="00C57B4E">
              <w:rPr>
                <w:rFonts w:ascii="Calibri" w:hAnsi="Calibri" w:cs="Calibri"/>
                <w:color w:val="000000"/>
                <w:sz w:val="20"/>
                <w:lang w:val="sk-SK" w:eastAsia="sk-SK"/>
              </w:rPr>
              <w:t>agreed</w:t>
            </w:r>
            <w:proofErr w:type="spellEnd"/>
            <w:r w:rsidRPr="00C57B4E">
              <w:rPr>
                <w:rFonts w:ascii="Calibri" w:hAnsi="Calibri" w:cs="Calibri"/>
                <w:color w:val="000000"/>
                <w:sz w:val="20"/>
                <w:lang w:val="sk-SK" w:eastAsia="sk-SK"/>
              </w:rPr>
              <w:t xml:space="preserve"> by </w:t>
            </w:r>
            <w:proofErr w:type="spellStart"/>
            <w:r w:rsidRPr="00C57B4E">
              <w:rPr>
                <w:rFonts w:ascii="Calibri" w:hAnsi="Calibri" w:cs="Calibri"/>
                <w:color w:val="000000"/>
                <w:sz w:val="20"/>
                <w:lang w:val="sk-SK" w:eastAsia="sk-SK"/>
              </w:rPr>
              <w:t>all</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parties</w:t>
            </w:r>
            <w:proofErr w:type="spellEnd"/>
            <w:r w:rsidRPr="00C57B4E">
              <w:rPr>
                <w:rFonts w:ascii="Calibri" w:hAnsi="Calibri" w:cs="Calibri"/>
                <w:color w:val="000000"/>
                <w:sz w:val="20"/>
                <w:lang w:val="sk-SK" w:eastAsia="sk-SK"/>
              </w:rPr>
              <w:t xml:space="preserve">. The </w:t>
            </w:r>
            <w:proofErr w:type="spellStart"/>
            <w:r w:rsidRPr="00C57B4E">
              <w:rPr>
                <w:rFonts w:ascii="Calibri" w:hAnsi="Calibri" w:cs="Calibri"/>
                <w:color w:val="000000"/>
                <w:sz w:val="20"/>
                <w:lang w:val="sk-SK" w:eastAsia="sk-SK"/>
              </w:rPr>
              <w:t>student</w:t>
            </w:r>
            <w:proofErr w:type="spellEnd"/>
            <w:r w:rsidRPr="00C57B4E">
              <w:rPr>
                <w:rFonts w:ascii="Calibri" w:hAnsi="Calibri" w:cs="Calibri"/>
                <w:color w:val="000000"/>
                <w:sz w:val="20"/>
                <w:lang w:val="sk-SK" w:eastAsia="sk-SK"/>
              </w:rPr>
              <w:t xml:space="preserve"> and </w:t>
            </w:r>
            <w:proofErr w:type="spellStart"/>
            <w:r w:rsidRPr="00C57B4E">
              <w:rPr>
                <w:rFonts w:ascii="Calibri" w:hAnsi="Calibri" w:cs="Calibri"/>
                <w:color w:val="000000"/>
                <w:sz w:val="20"/>
                <w:lang w:val="sk-SK" w:eastAsia="sk-SK"/>
              </w:rPr>
              <w:t>the</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Receiving</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Institution</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will</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communicate</w:t>
            </w:r>
            <w:proofErr w:type="spellEnd"/>
            <w:r w:rsidRPr="00C57B4E">
              <w:rPr>
                <w:rFonts w:ascii="Calibri" w:hAnsi="Calibri" w:cs="Calibri"/>
                <w:color w:val="000000"/>
                <w:sz w:val="20"/>
                <w:lang w:val="sk-SK" w:eastAsia="sk-SK"/>
              </w:rPr>
              <w:t xml:space="preserve"> to </w:t>
            </w:r>
            <w:proofErr w:type="spellStart"/>
            <w:r w:rsidRPr="00C57B4E">
              <w:rPr>
                <w:rFonts w:ascii="Calibri" w:hAnsi="Calibri" w:cs="Calibri"/>
                <w:color w:val="000000"/>
                <w:sz w:val="20"/>
                <w:lang w:val="sk-SK" w:eastAsia="sk-SK"/>
              </w:rPr>
              <w:t>the</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Sending</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Institution</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any</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problems</w:t>
            </w:r>
            <w:proofErr w:type="spellEnd"/>
            <w:r w:rsidRPr="00C57B4E">
              <w:rPr>
                <w:rFonts w:ascii="Calibri" w:hAnsi="Calibri" w:cs="Calibri"/>
                <w:color w:val="000000"/>
                <w:sz w:val="20"/>
                <w:lang w:val="sk-SK" w:eastAsia="sk-SK"/>
              </w:rPr>
              <w:t xml:space="preserve"> or </w:t>
            </w:r>
            <w:proofErr w:type="spellStart"/>
            <w:r w:rsidRPr="00C57B4E">
              <w:rPr>
                <w:rFonts w:ascii="Calibri" w:hAnsi="Calibri" w:cs="Calibri"/>
                <w:color w:val="000000"/>
                <w:sz w:val="20"/>
                <w:lang w:val="sk-SK" w:eastAsia="sk-SK"/>
              </w:rPr>
              <w:t>changes</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regarding</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the</w:t>
            </w:r>
            <w:proofErr w:type="spellEnd"/>
            <w:r w:rsidRPr="00C57B4E">
              <w:rPr>
                <w:rFonts w:ascii="Calibri" w:hAnsi="Calibri" w:cs="Calibri"/>
                <w:color w:val="000000"/>
                <w:sz w:val="20"/>
                <w:lang w:val="sk-SK" w:eastAsia="sk-SK"/>
              </w:rPr>
              <w:t xml:space="preserve"> study </w:t>
            </w:r>
            <w:proofErr w:type="spellStart"/>
            <w:r w:rsidRPr="00C57B4E">
              <w:rPr>
                <w:rFonts w:ascii="Calibri" w:hAnsi="Calibri" w:cs="Calibri"/>
                <w:color w:val="000000"/>
                <w:sz w:val="20"/>
                <w:lang w:val="sk-SK" w:eastAsia="sk-SK"/>
              </w:rPr>
              <w:t>programme</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responsible</w:t>
            </w:r>
            <w:proofErr w:type="spellEnd"/>
            <w:r w:rsidRPr="00C57B4E">
              <w:rPr>
                <w:rFonts w:ascii="Calibri" w:hAnsi="Calibri" w:cs="Calibri"/>
                <w:color w:val="000000"/>
                <w:sz w:val="20"/>
                <w:lang w:val="sk-SK" w:eastAsia="sk-SK"/>
              </w:rPr>
              <w:t xml:space="preserve"> </w:t>
            </w:r>
            <w:proofErr w:type="spellStart"/>
            <w:r w:rsidRPr="00C57B4E">
              <w:rPr>
                <w:rFonts w:ascii="Calibri" w:hAnsi="Calibri" w:cs="Calibri"/>
                <w:color w:val="000000"/>
                <w:sz w:val="20"/>
                <w:lang w:val="sk-SK" w:eastAsia="sk-SK"/>
              </w:rPr>
              <w:t>persons</w:t>
            </w:r>
            <w:proofErr w:type="spellEnd"/>
            <w:r w:rsidRPr="00C57B4E">
              <w:rPr>
                <w:rFonts w:ascii="Calibri" w:hAnsi="Calibri" w:cs="Calibri"/>
                <w:color w:val="000000"/>
                <w:sz w:val="20"/>
                <w:lang w:val="sk-SK" w:eastAsia="sk-SK"/>
              </w:rPr>
              <w:t xml:space="preserve"> and/or study </w:t>
            </w:r>
            <w:proofErr w:type="spellStart"/>
            <w:r w:rsidRPr="00C57B4E">
              <w:rPr>
                <w:rFonts w:ascii="Calibri" w:hAnsi="Calibri" w:cs="Calibri"/>
                <w:color w:val="000000"/>
                <w:sz w:val="20"/>
                <w:lang w:val="sk-SK" w:eastAsia="sk-SK"/>
              </w:rPr>
              <w:t>period</w:t>
            </w:r>
            <w:proofErr w:type="spellEnd"/>
            <w:r w:rsidRPr="00C57B4E">
              <w:rPr>
                <w:rFonts w:ascii="Calibri" w:hAnsi="Calibri" w:cs="Calibri"/>
                <w:color w:val="000000"/>
                <w:sz w:val="20"/>
                <w:lang w:val="sk-SK" w:eastAsia="sk-SK"/>
              </w:rPr>
              <w:t>.</w:t>
            </w:r>
          </w:p>
        </w:tc>
      </w:tr>
      <w:tr w:rsidR="00C57B4E" w:rsidRPr="00C57B4E" w:rsidTr="00832B70">
        <w:trPr>
          <w:trHeight w:val="315"/>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rsidR="00C57B4E" w:rsidRPr="00C57B4E" w:rsidRDefault="00C57B4E" w:rsidP="00C57B4E">
            <w:pPr>
              <w:spacing w:after="0"/>
              <w:jc w:val="left"/>
              <w:rPr>
                <w:rFonts w:ascii="Calibri" w:hAnsi="Calibri" w:cs="Calibri"/>
                <w:b/>
                <w:bCs/>
                <w:color w:val="000000"/>
                <w:sz w:val="22"/>
                <w:szCs w:val="22"/>
                <w:lang w:val="sk-SK" w:eastAsia="sk-SK"/>
              </w:rPr>
            </w:pPr>
            <w:proofErr w:type="spellStart"/>
            <w:r w:rsidRPr="00C57B4E">
              <w:rPr>
                <w:rFonts w:ascii="Calibri" w:hAnsi="Calibri" w:cs="Calibri"/>
                <w:b/>
                <w:bCs/>
                <w:color w:val="000000"/>
                <w:sz w:val="22"/>
                <w:szCs w:val="22"/>
                <w:lang w:val="sk-SK" w:eastAsia="sk-SK"/>
              </w:rPr>
              <w:t>Commintment</w:t>
            </w:r>
            <w:proofErr w:type="spellEnd"/>
          </w:p>
        </w:tc>
        <w:tc>
          <w:tcPr>
            <w:tcW w:w="1686" w:type="dxa"/>
            <w:tcBorders>
              <w:top w:val="nil"/>
              <w:left w:val="nil"/>
              <w:bottom w:val="single" w:sz="8" w:space="0" w:color="auto"/>
              <w:right w:val="single" w:sz="8" w:space="0" w:color="auto"/>
            </w:tcBorders>
            <w:shd w:val="clear" w:color="auto" w:fill="auto"/>
            <w:noWrap/>
            <w:vAlign w:val="center"/>
            <w:hideMark/>
          </w:tcPr>
          <w:p w:rsidR="00C57B4E" w:rsidRPr="00C57B4E" w:rsidRDefault="00C57B4E" w:rsidP="00C57B4E">
            <w:pPr>
              <w:spacing w:after="0"/>
              <w:jc w:val="left"/>
              <w:rPr>
                <w:rFonts w:ascii="Calibri" w:hAnsi="Calibri" w:cs="Calibri"/>
                <w:b/>
                <w:bCs/>
                <w:color w:val="000000"/>
                <w:sz w:val="22"/>
                <w:szCs w:val="22"/>
                <w:lang w:val="sk-SK" w:eastAsia="sk-SK"/>
              </w:rPr>
            </w:pPr>
            <w:proofErr w:type="spellStart"/>
            <w:r w:rsidRPr="00C57B4E">
              <w:rPr>
                <w:rFonts w:ascii="Calibri" w:hAnsi="Calibri" w:cs="Calibri"/>
                <w:b/>
                <w:bCs/>
                <w:color w:val="000000"/>
                <w:sz w:val="22"/>
                <w:szCs w:val="22"/>
                <w:lang w:val="sk-SK" w:eastAsia="sk-SK"/>
              </w:rPr>
              <w:t>Name</w:t>
            </w:r>
            <w:proofErr w:type="spellEnd"/>
          </w:p>
        </w:tc>
        <w:tc>
          <w:tcPr>
            <w:tcW w:w="2046" w:type="dxa"/>
            <w:tcBorders>
              <w:top w:val="nil"/>
              <w:left w:val="nil"/>
              <w:bottom w:val="single" w:sz="8" w:space="0" w:color="auto"/>
              <w:right w:val="single" w:sz="8" w:space="0" w:color="auto"/>
            </w:tcBorders>
            <w:shd w:val="clear" w:color="auto" w:fill="auto"/>
            <w:noWrap/>
            <w:vAlign w:val="center"/>
            <w:hideMark/>
          </w:tcPr>
          <w:p w:rsidR="00C57B4E" w:rsidRPr="00C57B4E" w:rsidRDefault="00C57B4E" w:rsidP="00C57B4E">
            <w:pPr>
              <w:spacing w:after="0"/>
              <w:jc w:val="left"/>
              <w:rPr>
                <w:rFonts w:ascii="Calibri" w:hAnsi="Calibri" w:cs="Calibri"/>
                <w:b/>
                <w:bCs/>
                <w:color w:val="000000"/>
                <w:sz w:val="22"/>
                <w:szCs w:val="22"/>
                <w:lang w:val="sk-SK" w:eastAsia="sk-SK"/>
              </w:rPr>
            </w:pPr>
            <w:r w:rsidRPr="00C57B4E">
              <w:rPr>
                <w:rFonts w:ascii="Calibri" w:hAnsi="Calibri" w:cs="Calibri"/>
                <w:b/>
                <w:bCs/>
                <w:color w:val="000000"/>
                <w:sz w:val="22"/>
                <w:szCs w:val="22"/>
                <w:lang w:val="sk-SK" w:eastAsia="sk-SK"/>
              </w:rPr>
              <w:t xml:space="preserve">Email/ </w:t>
            </w:r>
            <w:proofErr w:type="spellStart"/>
            <w:r w:rsidRPr="00C57B4E">
              <w:rPr>
                <w:rFonts w:ascii="Calibri" w:hAnsi="Calibri" w:cs="Calibri"/>
                <w:b/>
                <w:bCs/>
                <w:color w:val="000000"/>
                <w:sz w:val="22"/>
                <w:szCs w:val="22"/>
                <w:lang w:val="sk-SK" w:eastAsia="sk-SK"/>
              </w:rPr>
              <w:t>Phone</w:t>
            </w:r>
            <w:proofErr w:type="spellEnd"/>
          </w:p>
        </w:tc>
        <w:tc>
          <w:tcPr>
            <w:tcW w:w="1257" w:type="dxa"/>
            <w:tcBorders>
              <w:top w:val="nil"/>
              <w:left w:val="nil"/>
              <w:bottom w:val="single" w:sz="8" w:space="0" w:color="auto"/>
              <w:right w:val="single" w:sz="8" w:space="0" w:color="auto"/>
            </w:tcBorders>
            <w:shd w:val="clear" w:color="auto" w:fill="auto"/>
            <w:noWrap/>
            <w:vAlign w:val="center"/>
            <w:hideMark/>
          </w:tcPr>
          <w:p w:rsidR="00C57B4E" w:rsidRPr="00C57B4E" w:rsidRDefault="00C57B4E" w:rsidP="00C57B4E">
            <w:pPr>
              <w:spacing w:after="0"/>
              <w:jc w:val="left"/>
              <w:rPr>
                <w:rFonts w:ascii="Calibri" w:hAnsi="Calibri" w:cs="Calibri"/>
                <w:b/>
                <w:bCs/>
                <w:color w:val="000000"/>
                <w:sz w:val="22"/>
                <w:szCs w:val="22"/>
                <w:lang w:val="sk-SK" w:eastAsia="sk-SK"/>
              </w:rPr>
            </w:pPr>
            <w:proofErr w:type="spellStart"/>
            <w:r w:rsidRPr="00C57B4E">
              <w:rPr>
                <w:rFonts w:ascii="Calibri" w:hAnsi="Calibri" w:cs="Calibri"/>
                <w:b/>
                <w:bCs/>
                <w:color w:val="000000"/>
                <w:sz w:val="22"/>
                <w:szCs w:val="22"/>
                <w:lang w:val="sk-SK" w:eastAsia="sk-SK"/>
              </w:rPr>
              <w:t>Position</w:t>
            </w:r>
            <w:proofErr w:type="spellEnd"/>
          </w:p>
        </w:tc>
        <w:tc>
          <w:tcPr>
            <w:tcW w:w="755" w:type="dxa"/>
            <w:tcBorders>
              <w:top w:val="nil"/>
              <w:left w:val="nil"/>
              <w:bottom w:val="single" w:sz="8" w:space="0" w:color="auto"/>
              <w:right w:val="single" w:sz="8" w:space="0" w:color="auto"/>
            </w:tcBorders>
            <w:shd w:val="clear" w:color="auto" w:fill="auto"/>
            <w:noWrap/>
            <w:vAlign w:val="center"/>
            <w:hideMark/>
          </w:tcPr>
          <w:p w:rsidR="00C57B4E" w:rsidRPr="00C57B4E" w:rsidRDefault="00C57B4E" w:rsidP="00C57B4E">
            <w:pPr>
              <w:spacing w:after="0"/>
              <w:jc w:val="left"/>
              <w:rPr>
                <w:rFonts w:ascii="Calibri" w:hAnsi="Calibri" w:cs="Calibri"/>
                <w:b/>
                <w:bCs/>
                <w:color w:val="000000"/>
                <w:sz w:val="22"/>
                <w:szCs w:val="22"/>
                <w:lang w:val="sk-SK" w:eastAsia="sk-SK"/>
              </w:rPr>
            </w:pPr>
            <w:proofErr w:type="spellStart"/>
            <w:r w:rsidRPr="00C57B4E">
              <w:rPr>
                <w:rFonts w:ascii="Calibri" w:hAnsi="Calibri" w:cs="Calibri"/>
                <w:b/>
                <w:bCs/>
                <w:color w:val="000000"/>
                <w:sz w:val="22"/>
                <w:szCs w:val="22"/>
                <w:lang w:val="sk-SK" w:eastAsia="sk-SK"/>
              </w:rPr>
              <w:t>Date</w:t>
            </w:r>
            <w:proofErr w:type="spellEnd"/>
          </w:p>
        </w:tc>
        <w:tc>
          <w:tcPr>
            <w:tcW w:w="2052" w:type="dxa"/>
            <w:tcBorders>
              <w:top w:val="nil"/>
              <w:left w:val="nil"/>
              <w:bottom w:val="single" w:sz="8" w:space="0" w:color="auto"/>
              <w:right w:val="single" w:sz="8" w:space="0" w:color="auto"/>
            </w:tcBorders>
            <w:shd w:val="clear" w:color="auto" w:fill="auto"/>
            <w:noWrap/>
            <w:vAlign w:val="center"/>
            <w:hideMark/>
          </w:tcPr>
          <w:p w:rsidR="00C57B4E" w:rsidRPr="00C57B4E" w:rsidRDefault="00C57B4E" w:rsidP="00C57B4E">
            <w:pPr>
              <w:spacing w:after="0"/>
              <w:jc w:val="left"/>
              <w:rPr>
                <w:rFonts w:ascii="Calibri" w:hAnsi="Calibri" w:cs="Calibri"/>
                <w:b/>
                <w:bCs/>
                <w:color w:val="000000"/>
                <w:sz w:val="22"/>
                <w:szCs w:val="22"/>
                <w:lang w:val="sk-SK" w:eastAsia="sk-SK"/>
              </w:rPr>
            </w:pPr>
            <w:proofErr w:type="spellStart"/>
            <w:r w:rsidRPr="00C57B4E">
              <w:rPr>
                <w:rFonts w:ascii="Calibri" w:hAnsi="Calibri" w:cs="Calibri"/>
                <w:b/>
                <w:bCs/>
                <w:color w:val="000000"/>
                <w:sz w:val="22"/>
                <w:szCs w:val="22"/>
                <w:lang w:val="sk-SK" w:eastAsia="sk-SK"/>
              </w:rPr>
              <w:t>Signature</w:t>
            </w:r>
            <w:proofErr w:type="spellEnd"/>
          </w:p>
        </w:tc>
      </w:tr>
      <w:tr w:rsidR="00C57B4E" w:rsidRPr="00C57B4E" w:rsidTr="00832B70">
        <w:trPr>
          <w:trHeight w:val="783"/>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rsidR="00C57B4E" w:rsidRPr="00C57B4E" w:rsidRDefault="00C57B4E" w:rsidP="00C57B4E">
            <w:pPr>
              <w:spacing w:after="0"/>
              <w:jc w:val="left"/>
              <w:rPr>
                <w:rFonts w:ascii="Calibri" w:hAnsi="Calibri" w:cs="Calibri"/>
                <w:color w:val="000000"/>
                <w:sz w:val="22"/>
                <w:szCs w:val="22"/>
                <w:lang w:val="sk-SK" w:eastAsia="sk-SK"/>
              </w:rPr>
            </w:pPr>
            <w:proofErr w:type="spellStart"/>
            <w:r w:rsidRPr="00C57B4E">
              <w:rPr>
                <w:rFonts w:ascii="Calibri" w:hAnsi="Calibri" w:cs="Calibri"/>
                <w:color w:val="000000"/>
                <w:sz w:val="22"/>
                <w:szCs w:val="22"/>
                <w:lang w:val="sk-SK" w:eastAsia="sk-SK"/>
              </w:rPr>
              <w:t>Student</w:t>
            </w:r>
            <w:proofErr w:type="spellEnd"/>
          </w:p>
        </w:tc>
        <w:tc>
          <w:tcPr>
            <w:tcW w:w="1686" w:type="dxa"/>
            <w:tcBorders>
              <w:top w:val="nil"/>
              <w:left w:val="nil"/>
              <w:bottom w:val="single" w:sz="8" w:space="0" w:color="auto"/>
              <w:right w:val="single" w:sz="8" w:space="0" w:color="auto"/>
            </w:tcBorders>
            <w:shd w:val="clear" w:color="auto" w:fill="auto"/>
            <w:noWrap/>
            <w:vAlign w:val="center"/>
            <w:hideMark/>
          </w:tcPr>
          <w:p w:rsidR="00C57B4E" w:rsidRPr="00C57B4E" w:rsidRDefault="00C57B4E" w:rsidP="00C57B4E">
            <w:pPr>
              <w:spacing w:after="0"/>
              <w:jc w:val="left"/>
              <w:rPr>
                <w:rFonts w:ascii="Calibri" w:hAnsi="Calibri" w:cs="Calibri"/>
                <w:color w:val="000000"/>
                <w:sz w:val="22"/>
                <w:szCs w:val="22"/>
                <w:lang w:val="sk-SK" w:eastAsia="sk-SK"/>
              </w:rPr>
            </w:pPr>
            <w:r w:rsidRPr="00C57B4E">
              <w:rPr>
                <w:rFonts w:ascii="Calibri" w:hAnsi="Calibri" w:cs="Calibri"/>
                <w:color w:val="000000"/>
                <w:sz w:val="22"/>
                <w:szCs w:val="22"/>
                <w:lang w:val="sk-SK" w:eastAsia="sk-SK"/>
              </w:rPr>
              <w:t> </w:t>
            </w:r>
          </w:p>
        </w:tc>
        <w:tc>
          <w:tcPr>
            <w:tcW w:w="2046" w:type="dxa"/>
            <w:tcBorders>
              <w:top w:val="nil"/>
              <w:left w:val="nil"/>
              <w:bottom w:val="single" w:sz="8" w:space="0" w:color="auto"/>
              <w:right w:val="single" w:sz="8" w:space="0" w:color="auto"/>
            </w:tcBorders>
            <w:shd w:val="clear" w:color="auto" w:fill="auto"/>
            <w:noWrap/>
            <w:vAlign w:val="center"/>
            <w:hideMark/>
          </w:tcPr>
          <w:p w:rsidR="00C57B4E" w:rsidRPr="00C57B4E" w:rsidRDefault="00C57B4E" w:rsidP="00C57B4E">
            <w:pPr>
              <w:spacing w:after="0"/>
              <w:jc w:val="left"/>
              <w:rPr>
                <w:rFonts w:ascii="Calibri" w:hAnsi="Calibri" w:cs="Calibri"/>
                <w:color w:val="000000"/>
                <w:sz w:val="22"/>
                <w:szCs w:val="22"/>
                <w:lang w:val="sk-SK" w:eastAsia="sk-SK"/>
              </w:rPr>
            </w:pPr>
            <w:r w:rsidRPr="00C57B4E">
              <w:rPr>
                <w:rFonts w:ascii="Calibri" w:hAnsi="Calibri" w:cs="Calibri"/>
                <w:color w:val="000000"/>
                <w:sz w:val="22"/>
                <w:szCs w:val="22"/>
                <w:lang w:val="sk-SK" w:eastAsia="sk-SK"/>
              </w:rPr>
              <w:t> </w:t>
            </w:r>
          </w:p>
        </w:tc>
        <w:tc>
          <w:tcPr>
            <w:tcW w:w="1257" w:type="dxa"/>
            <w:tcBorders>
              <w:top w:val="nil"/>
              <w:left w:val="nil"/>
              <w:bottom w:val="single" w:sz="8" w:space="0" w:color="auto"/>
              <w:right w:val="single" w:sz="8" w:space="0" w:color="auto"/>
            </w:tcBorders>
            <w:shd w:val="clear" w:color="auto" w:fill="auto"/>
            <w:noWrap/>
            <w:vAlign w:val="center"/>
            <w:hideMark/>
          </w:tcPr>
          <w:p w:rsidR="00C57B4E" w:rsidRPr="00C57B4E" w:rsidRDefault="00C57B4E" w:rsidP="00C57B4E">
            <w:pPr>
              <w:spacing w:after="0"/>
              <w:jc w:val="left"/>
              <w:rPr>
                <w:rFonts w:ascii="Calibri" w:hAnsi="Calibri" w:cs="Calibri"/>
                <w:color w:val="000000"/>
                <w:sz w:val="22"/>
                <w:szCs w:val="22"/>
                <w:lang w:val="sk-SK" w:eastAsia="sk-SK"/>
              </w:rPr>
            </w:pPr>
            <w:r w:rsidRPr="00C57B4E">
              <w:rPr>
                <w:rFonts w:ascii="Calibri" w:hAnsi="Calibri" w:cs="Calibri"/>
                <w:color w:val="000000"/>
                <w:sz w:val="22"/>
                <w:szCs w:val="22"/>
                <w:lang w:val="sk-SK" w:eastAsia="sk-SK"/>
              </w:rPr>
              <w:t> </w:t>
            </w:r>
          </w:p>
        </w:tc>
        <w:tc>
          <w:tcPr>
            <w:tcW w:w="755" w:type="dxa"/>
            <w:tcBorders>
              <w:top w:val="nil"/>
              <w:left w:val="nil"/>
              <w:bottom w:val="single" w:sz="8" w:space="0" w:color="auto"/>
              <w:right w:val="single" w:sz="8" w:space="0" w:color="auto"/>
            </w:tcBorders>
            <w:shd w:val="clear" w:color="auto" w:fill="auto"/>
            <w:noWrap/>
            <w:vAlign w:val="center"/>
            <w:hideMark/>
          </w:tcPr>
          <w:p w:rsidR="00C57B4E" w:rsidRPr="00C57B4E" w:rsidRDefault="00C57B4E" w:rsidP="00C57B4E">
            <w:pPr>
              <w:spacing w:after="0"/>
              <w:jc w:val="left"/>
              <w:rPr>
                <w:rFonts w:ascii="Calibri" w:hAnsi="Calibri" w:cs="Calibri"/>
                <w:color w:val="000000"/>
                <w:sz w:val="22"/>
                <w:szCs w:val="22"/>
                <w:lang w:val="sk-SK" w:eastAsia="sk-SK"/>
              </w:rPr>
            </w:pPr>
            <w:r w:rsidRPr="00C57B4E">
              <w:rPr>
                <w:rFonts w:ascii="Calibri" w:hAnsi="Calibri" w:cs="Calibri"/>
                <w:color w:val="000000"/>
                <w:sz w:val="22"/>
                <w:szCs w:val="22"/>
                <w:lang w:val="sk-SK" w:eastAsia="sk-SK"/>
              </w:rPr>
              <w:t> </w:t>
            </w:r>
          </w:p>
        </w:tc>
        <w:tc>
          <w:tcPr>
            <w:tcW w:w="2052" w:type="dxa"/>
            <w:tcBorders>
              <w:top w:val="nil"/>
              <w:left w:val="nil"/>
              <w:bottom w:val="single" w:sz="8" w:space="0" w:color="auto"/>
              <w:right w:val="single" w:sz="8" w:space="0" w:color="auto"/>
            </w:tcBorders>
            <w:shd w:val="clear" w:color="auto" w:fill="auto"/>
            <w:noWrap/>
            <w:vAlign w:val="center"/>
            <w:hideMark/>
          </w:tcPr>
          <w:p w:rsidR="00C57B4E" w:rsidRPr="00C57B4E" w:rsidRDefault="00C57B4E" w:rsidP="00C57B4E">
            <w:pPr>
              <w:spacing w:after="0"/>
              <w:jc w:val="left"/>
              <w:rPr>
                <w:rFonts w:ascii="Calibri" w:hAnsi="Calibri" w:cs="Calibri"/>
                <w:color w:val="000000"/>
                <w:sz w:val="22"/>
                <w:szCs w:val="22"/>
                <w:lang w:val="sk-SK" w:eastAsia="sk-SK"/>
              </w:rPr>
            </w:pPr>
            <w:r w:rsidRPr="00C57B4E">
              <w:rPr>
                <w:rFonts w:ascii="Calibri" w:hAnsi="Calibri" w:cs="Calibri"/>
                <w:color w:val="000000"/>
                <w:sz w:val="22"/>
                <w:szCs w:val="22"/>
                <w:lang w:val="sk-SK" w:eastAsia="sk-SK"/>
              </w:rPr>
              <w:t> </w:t>
            </w:r>
          </w:p>
        </w:tc>
      </w:tr>
      <w:tr w:rsidR="00C57B4E" w:rsidRPr="00C57B4E" w:rsidTr="00832B70">
        <w:trPr>
          <w:trHeight w:val="315"/>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rsidR="00C57B4E" w:rsidRPr="00C57B4E" w:rsidRDefault="00C57B4E" w:rsidP="00C57B4E">
            <w:pPr>
              <w:spacing w:after="0"/>
              <w:jc w:val="left"/>
              <w:rPr>
                <w:rFonts w:ascii="Calibri" w:hAnsi="Calibri" w:cs="Calibri"/>
                <w:b/>
                <w:bCs/>
                <w:color w:val="000000"/>
                <w:sz w:val="22"/>
                <w:szCs w:val="22"/>
                <w:lang w:val="sk-SK" w:eastAsia="sk-SK"/>
              </w:rPr>
            </w:pPr>
            <w:proofErr w:type="spellStart"/>
            <w:r w:rsidRPr="00C57B4E">
              <w:rPr>
                <w:rFonts w:ascii="Calibri" w:hAnsi="Calibri" w:cs="Calibri"/>
                <w:b/>
                <w:bCs/>
                <w:color w:val="000000"/>
                <w:sz w:val="22"/>
                <w:szCs w:val="22"/>
                <w:lang w:val="sk-SK" w:eastAsia="sk-SK"/>
              </w:rPr>
              <w:t>Commintment</w:t>
            </w:r>
            <w:proofErr w:type="spellEnd"/>
          </w:p>
        </w:tc>
        <w:tc>
          <w:tcPr>
            <w:tcW w:w="1686" w:type="dxa"/>
            <w:tcBorders>
              <w:top w:val="nil"/>
              <w:left w:val="nil"/>
              <w:bottom w:val="single" w:sz="8" w:space="0" w:color="auto"/>
              <w:right w:val="single" w:sz="8" w:space="0" w:color="auto"/>
            </w:tcBorders>
            <w:shd w:val="clear" w:color="auto" w:fill="auto"/>
            <w:noWrap/>
            <w:vAlign w:val="center"/>
            <w:hideMark/>
          </w:tcPr>
          <w:p w:rsidR="00C57B4E" w:rsidRPr="00C57B4E" w:rsidRDefault="00C57B4E" w:rsidP="00C57B4E">
            <w:pPr>
              <w:spacing w:after="0"/>
              <w:jc w:val="left"/>
              <w:rPr>
                <w:rFonts w:ascii="Calibri" w:hAnsi="Calibri" w:cs="Calibri"/>
                <w:b/>
                <w:bCs/>
                <w:color w:val="000000"/>
                <w:sz w:val="22"/>
                <w:szCs w:val="22"/>
                <w:lang w:val="sk-SK" w:eastAsia="sk-SK"/>
              </w:rPr>
            </w:pPr>
            <w:proofErr w:type="spellStart"/>
            <w:r w:rsidRPr="00C57B4E">
              <w:rPr>
                <w:rFonts w:ascii="Calibri" w:hAnsi="Calibri" w:cs="Calibri"/>
                <w:b/>
                <w:bCs/>
                <w:color w:val="000000"/>
                <w:sz w:val="22"/>
                <w:szCs w:val="22"/>
                <w:lang w:val="sk-SK" w:eastAsia="sk-SK"/>
              </w:rPr>
              <w:t>Name</w:t>
            </w:r>
            <w:proofErr w:type="spellEnd"/>
          </w:p>
        </w:tc>
        <w:tc>
          <w:tcPr>
            <w:tcW w:w="2046" w:type="dxa"/>
            <w:tcBorders>
              <w:top w:val="nil"/>
              <w:left w:val="nil"/>
              <w:bottom w:val="single" w:sz="8" w:space="0" w:color="auto"/>
              <w:right w:val="single" w:sz="8" w:space="0" w:color="auto"/>
            </w:tcBorders>
            <w:shd w:val="clear" w:color="auto" w:fill="auto"/>
            <w:noWrap/>
            <w:vAlign w:val="center"/>
            <w:hideMark/>
          </w:tcPr>
          <w:p w:rsidR="00C57B4E" w:rsidRPr="00C57B4E" w:rsidRDefault="00C57B4E" w:rsidP="00C57B4E">
            <w:pPr>
              <w:spacing w:after="0"/>
              <w:jc w:val="left"/>
              <w:rPr>
                <w:rFonts w:ascii="Calibri" w:hAnsi="Calibri" w:cs="Calibri"/>
                <w:b/>
                <w:bCs/>
                <w:color w:val="000000"/>
                <w:sz w:val="22"/>
                <w:szCs w:val="22"/>
                <w:lang w:val="sk-SK" w:eastAsia="sk-SK"/>
              </w:rPr>
            </w:pPr>
            <w:r w:rsidRPr="00C57B4E">
              <w:rPr>
                <w:rFonts w:ascii="Calibri" w:hAnsi="Calibri" w:cs="Calibri"/>
                <w:b/>
                <w:bCs/>
                <w:color w:val="000000"/>
                <w:sz w:val="22"/>
                <w:szCs w:val="22"/>
                <w:lang w:val="sk-SK" w:eastAsia="sk-SK"/>
              </w:rPr>
              <w:t xml:space="preserve">Email/ </w:t>
            </w:r>
            <w:proofErr w:type="spellStart"/>
            <w:r w:rsidRPr="00C57B4E">
              <w:rPr>
                <w:rFonts w:ascii="Calibri" w:hAnsi="Calibri" w:cs="Calibri"/>
                <w:b/>
                <w:bCs/>
                <w:color w:val="000000"/>
                <w:sz w:val="22"/>
                <w:szCs w:val="22"/>
                <w:lang w:val="sk-SK" w:eastAsia="sk-SK"/>
              </w:rPr>
              <w:t>Phone</w:t>
            </w:r>
            <w:proofErr w:type="spellEnd"/>
          </w:p>
        </w:tc>
        <w:tc>
          <w:tcPr>
            <w:tcW w:w="1257" w:type="dxa"/>
            <w:tcBorders>
              <w:top w:val="nil"/>
              <w:left w:val="nil"/>
              <w:bottom w:val="single" w:sz="8" w:space="0" w:color="auto"/>
              <w:right w:val="single" w:sz="8" w:space="0" w:color="auto"/>
            </w:tcBorders>
            <w:shd w:val="clear" w:color="auto" w:fill="auto"/>
            <w:noWrap/>
            <w:vAlign w:val="center"/>
            <w:hideMark/>
          </w:tcPr>
          <w:p w:rsidR="00C57B4E" w:rsidRPr="00C57B4E" w:rsidRDefault="00C57B4E" w:rsidP="00C57B4E">
            <w:pPr>
              <w:spacing w:after="0"/>
              <w:jc w:val="left"/>
              <w:rPr>
                <w:rFonts w:ascii="Calibri" w:hAnsi="Calibri" w:cs="Calibri"/>
                <w:b/>
                <w:bCs/>
                <w:color w:val="000000"/>
                <w:sz w:val="22"/>
                <w:szCs w:val="22"/>
                <w:lang w:val="sk-SK" w:eastAsia="sk-SK"/>
              </w:rPr>
            </w:pPr>
            <w:proofErr w:type="spellStart"/>
            <w:r w:rsidRPr="00C57B4E">
              <w:rPr>
                <w:rFonts w:ascii="Calibri" w:hAnsi="Calibri" w:cs="Calibri"/>
                <w:b/>
                <w:bCs/>
                <w:color w:val="000000"/>
                <w:sz w:val="22"/>
                <w:szCs w:val="22"/>
                <w:lang w:val="sk-SK" w:eastAsia="sk-SK"/>
              </w:rPr>
              <w:t>Position</w:t>
            </w:r>
            <w:proofErr w:type="spellEnd"/>
          </w:p>
        </w:tc>
        <w:tc>
          <w:tcPr>
            <w:tcW w:w="755" w:type="dxa"/>
            <w:tcBorders>
              <w:top w:val="nil"/>
              <w:left w:val="nil"/>
              <w:bottom w:val="single" w:sz="8" w:space="0" w:color="auto"/>
              <w:right w:val="single" w:sz="8" w:space="0" w:color="auto"/>
            </w:tcBorders>
            <w:shd w:val="clear" w:color="auto" w:fill="auto"/>
            <w:noWrap/>
            <w:vAlign w:val="center"/>
            <w:hideMark/>
          </w:tcPr>
          <w:p w:rsidR="00C57B4E" w:rsidRPr="00C57B4E" w:rsidRDefault="00C57B4E" w:rsidP="00C57B4E">
            <w:pPr>
              <w:spacing w:after="0"/>
              <w:jc w:val="left"/>
              <w:rPr>
                <w:rFonts w:ascii="Calibri" w:hAnsi="Calibri" w:cs="Calibri"/>
                <w:b/>
                <w:bCs/>
                <w:color w:val="000000"/>
                <w:sz w:val="22"/>
                <w:szCs w:val="22"/>
                <w:lang w:val="sk-SK" w:eastAsia="sk-SK"/>
              </w:rPr>
            </w:pPr>
            <w:proofErr w:type="spellStart"/>
            <w:r w:rsidRPr="00C57B4E">
              <w:rPr>
                <w:rFonts w:ascii="Calibri" w:hAnsi="Calibri" w:cs="Calibri"/>
                <w:b/>
                <w:bCs/>
                <w:color w:val="000000"/>
                <w:sz w:val="22"/>
                <w:szCs w:val="22"/>
                <w:lang w:val="sk-SK" w:eastAsia="sk-SK"/>
              </w:rPr>
              <w:t>Date</w:t>
            </w:r>
            <w:proofErr w:type="spellEnd"/>
          </w:p>
        </w:tc>
        <w:tc>
          <w:tcPr>
            <w:tcW w:w="2052" w:type="dxa"/>
            <w:tcBorders>
              <w:top w:val="nil"/>
              <w:left w:val="nil"/>
              <w:bottom w:val="single" w:sz="8" w:space="0" w:color="auto"/>
              <w:right w:val="single" w:sz="8" w:space="0" w:color="auto"/>
            </w:tcBorders>
            <w:shd w:val="clear" w:color="auto" w:fill="auto"/>
            <w:noWrap/>
            <w:vAlign w:val="center"/>
            <w:hideMark/>
          </w:tcPr>
          <w:p w:rsidR="00C57B4E" w:rsidRPr="00C57B4E" w:rsidRDefault="00C57B4E" w:rsidP="00C57B4E">
            <w:pPr>
              <w:spacing w:after="0"/>
              <w:jc w:val="left"/>
              <w:rPr>
                <w:rFonts w:ascii="Calibri" w:hAnsi="Calibri" w:cs="Calibri"/>
                <w:b/>
                <w:bCs/>
                <w:color w:val="000000"/>
                <w:sz w:val="22"/>
                <w:szCs w:val="22"/>
                <w:lang w:val="sk-SK" w:eastAsia="sk-SK"/>
              </w:rPr>
            </w:pPr>
            <w:proofErr w:type="spellStart"/>
            <w:r w:rsidRPr="00C57B4E">
              <w:rPr>
                <w:rFonts w:ascii="Calibri" w:hAnsi="Calibri" w:cs="Calibri"/>
                <w:b/>
                <w:bCs/>
                <w:color w:val="000000"/>
                <w:sz w:val="22"/>
                <w:szCs w:val="22"/>
                <w:lang w:val="sk-SK" w:eastAsia="sk-SK"/>
              </w:rPr>
              <w:t>Signature</w:t>
            </w:r>
            <w:proofErr w:type="spellEnd"/>
          </w:p>
        </w:tc>
      </w:tr>
      <w:tr w:rsidR="00C57B4E" w:rsidRPr="00C57B4E" w:rsidTr="00832B70">
        <w:trPr>
          <w:trHeight w:val="1215"/>
        </w:trPr>
        <w:tc>
          <w:tcPr>
            <w:tcW w:w="1550" w:type="dxa"/>
            <w:tcBorders>
              <w:top w:val="nil"/>
              <w:left w:val="single" w:sz="8" w:space="0" w:color="auto"/>
              <w:bottom w:val="single" w:sz="8" w:space="0" w:color="auto"/>
              <w:right w:val="single" w:sz="8" w:space="0" w:color="auto"/>
            </w:tcBorders>
            <w:shd w:val="clear" w:color="auto" w:fill="auto"/>
            <w:vAlign w:val="center"/>
            <w:hideMark/>
          </w:tcPr>
          <w:p w:rsidR="00C57B4E" w:rsidRPr="00C57B4E" w:rsidRDefault="00C57B4E" w:rsidP="00C57B4E">
            <w:pPr>
              <w:spacing w:after="0"/>
              <w:jc w:val="left"/>
              <w:rPr>
                <w:rFonts w:ascii="Calibri" w:hAnsi="Calibri" w:cs="Calibri"/>
                <w:color w:val="000000"/>
                <w:sz w:val="22"/>
                <w:szCs w:val="22"/>
                <w:lang w:val="sk-SK" w:eastAsia="sk-SK"/>
              </w:rPr>
            </w:pPr>
            <w:proofErr w:type="spellStart"/>
            <w:r w:rsidRPr="00C57B4E">
              <w:rPr>
                <w:rFonts w:ascii="Calibri" w:hAnsi="Calibri" w:cs="Calibri"/>
                <w:color w:val="000000"/>
                <w:sz w:val="22"/>
                <w:szCs w:val="22"/>
                <w:lang w:val="sk-SK" w:eastAsia="sk-SK"/>
              </w:rPr>
              <w:t>Responsible</w:t>
            </w:r>
            <w:proofErr w:type="spellEnd"/>
            <w:r w:rsidRPr="00C57B4E">
              <w:rPr>
                <w:rFonts w:ascii="Calibri" w:hAnsi="Calibri" w:cs="Calibri"/>
                <w:color w:val="000000"/>
                <w:sz w:val="22"/>
                <w:szCs w:val="22"/>
                <w:lang w:val="sk-SK" w:eastAsia="sk-SK"/>
              </w:rPr>
              <w:t xml:space="preserve"> person at </w:t>
            </w:r>
            <w:proofErr w:type="spellStart"/>
            <w:r w:rsidRPr="00C57B4E">
              <w:rPr>
                <w:rFonts w:ascii="Calibri" w:hAnsi="Calibri" w:cs="Calibri"/>
                <w:color w:val="000000"/>
                <w:sz w:val="22"/>
                <w:szCs w:val="22"/>
                <w:lang w:val="sk-SK" w:eastAsia="sk-SK"/>
              </w:rPr>
              <w:t>the</w:t>
            </w:r>
            <w:proofErr w:type="spellEnd"/>
            <w:r w:rsidRPr="00C57B4E">
              <w:rPr>
                <w:rFonts w:ascii="Calibri" w:hAnsi="Calibri" w:cs="Calibri"/>
                <w:color w:val="000000"/>
                <w:sz w:val="22"/>
                <w:szCs w:val="22"/>
                <w:lang w:val="sk-SK" w:eastAsia="sk-SK"/>
              </w:rPr>
              <w:t xml:space="preserve"> </w:t>
            </w:r>
            <w:proofErr w:type="spellStart"/>
            <w:r w:rsidRPr="00C57B4E">
              <w:rPr>
                <w:rFonts w:ascii="Calibri" w:hAnsi="Calibri" w:cs="Calibri"/>
                <w:color w:val="000000"/>
                <w:sz w:val="22"/>
                <w:szCs w:val="22"/>
                <w:lang w:val="sk-SK" w:eastAsia="sk-SK"/>
              </w:rPr>
              <w:t>Sending</w:t>
            </w:r>
            <w:proofErr w:type="spellEnd"/>
            <w:r w:rsidRPr="00C57B4E">
              <w:rPr>
                <w:rFonts w:ascii="Calibri" w:hAnsi="Calibri" w:cs="Calibri"/>
                <w:color w:val="000000"/>
                <w:sz w:val="22"/>
                <w:szCs w:val="22"/>
                <w:lang w:val="sk-SK" w:eastAsia="sk-SK"/>
              </w:rPr>
              <w:t xml:space="preserve"> </w:t>
            </w:r>
            <w:proofErr w:type="spellStart"/>
            <w:r w:rsidRPr="00C57B4E">
              <w:rPr>
                <w:rFonts w:ascii="Calibri" w:hAnsi="Calibri" w:cs="Calibri"/>
                <w:color w:val="000000"/>
                <w:sz w:val="22"/>
                <w:szCs w:val="22"/>
                <w:lang w:val="sk-SK" w:eastAsia="sk-SK"/>
              </w:rPr>
              <w:t>Institution</w:t>
            </w:r>
            <w:proofErr w:type="spellEnd"/>
          </w:p>
        </w:tc>
        <w:tc>
          <w:tcPr>
            <w:tcW w:w="1686" w:type="dxa"/>
            <w:tcBorders>
              <w:top w:val="nil"/>
              <w:left w:val="nil"/>
              <w:bottom w:val="single" w:sz="8" w:space="0" w:color="auto"/>
              <w:right w:val="single" w:sz="8" w:space="0" w:color="auto"/>
            </w:tcBorders>
            <w:shd w:val="clear" w:color="auto" w:fill="auto"/>
            <w:noWrap/>
            <w:vAlign w:val="center"/>
            <w:hideMark/>
          </w:tcPr>
          <w:p w:rsidR="00C57B4E" w:rsidRPr="00C57B4E" w:rsidRDefault="00C57B4E" w:rsidP="00C57B4E">
            <w:pPr>
              <w:spacing w:after="0"/>
              <w:jc w:val="left"/>
              <w:rPr>
                <w:rFonts w:ascii="Calibri" w:hAnsi="Calibri" w:cs="Calibri"/>
                <w:color w:val="000000"/>
                <w:sz w:val="22"/>
                <w:szCs w:val="22"/>
                <w:lang w:val="sk-SK" w:eastAsia="sk-SK"/>
              </w:rPr>
            </w:pPr>
            <w:r w:rsidRPr="00C57B4E">
              <w:rPr>
                <w:rFonts w:ascii="Calibri" w:hAnsi="Calibri" w:cs="Calibri"/>
                <w:color w:val="000000"/>
                <w:sz w:val="22"/>
                <w:szCs w:val="22"/>
                <w:lang w:val="sk-SK" w:eastAsia="sk-SK"/>
              </w:rPr>
              <w:t> </w:t>
            </w:r>
          </w:p>
        </w:tc>
        <w:tc>
          <w:tcPr>
            <w:tcW w:w="2046" w:type="dxa"/>
            <w:tcBorders>
              <w:top w:val="nil"/>
              <w:left w:val="nil"/>
              <w:bottom w:val="single" w:sz="8" w:space="0" w:color="auto"/>
              <w:right w:val="single" w:sz="8" w:space="0" w:color="auto"/>
            </w:tcBorders>
            <w:shd w:val="clear" w:color="auto" w:fill="auto"/>
            <w:noWrap/>
            <w:vAlign w:val="center"/>
            <w:hideMark/>
          </w:tcPr>
          <w:p w:rsidR="00C57B4E" w:rsidRPr="00C57B4E" w:rsidRDefault="00C57B4E" w:rsidP="00C57B4E">
            <w:pPr>
              <w:spacing w:after="0"/>
              <w:jc w:val="left"/>
              <w:rPr>
                <w:rFonts w:ascii="Calibri" w:hAnsi="Calibri" w:cs="Calibri"/>
                <w:color w:val="000000"/>
                <w:sz w:val="22"/>
                <w:szCs w:val="22"/>
                <w:lang w:val="sk-SK" w:eastAsia="sk-SK"/>
              </w:rPr>
            </w:pPr>
            <w:r w:rsidRPr="00C57B4E">
              <w:rPr>
                <w:rFonts w:ascii="Calibri" w:hAnsi="Calibri" w:cs="Calibri"/>
                <w:color w:val="000000"/>
                <w:sz w:val="22"/>
                <w:szCs w:val="22"/>
                <w:lang w:val="sk-SK" w:eastAsia="sk-SK"/>
              </w:rPr>
              <w:t> </w:t>
            </w:r>
          </w:p>
        </w:tc>
        <w:tc>
          <w:tcPr>
            <w:tcW w:w="1257" w:type="dxa"/>
            <w:tcBorders>
              <w:top w:val="nil"/>
              <w:left w:val="nil"/>
              <w:bottom w:val="single" w:sz="8" w:space="0" w:color="auto"/>
              <w:right w:val="single" w:sz="8" w:space="0" w:color="auto"/>
            </w:tcBorders>
            <w:shd w:val="clear" w:color="auto" w:fill="auto"/>
            <w:noWrap/>
            <w:vAlign w:val="center"/>
            <w:hideMark/>
          </w:tcPr>
          <w:p w:rsidR="00C57B4E" w:rsidRPr="00C57B4E" w:rsidRDefault="00C57B4E" w:rsidP="00C57B4E">
            <w:pPr>
              <w:spacing w:after="0"/>
              <w:jc w:val="left"/>
              <w:rPr>
                <w:rFonts w:ascii="Calibri" w:hAnsi="Calibri" w:cs="Calibri"/>
                <w:color w:val="000000"/>
                <w:sz w:val="22"/>
                <w:szCs w:val="22"/>
                <w:lang w:val="sk-SK" w:eastAsia="sk-SK"/>
              </w:rPr>
            </w:pPr>
            <w:r w:rsidRPr="00C57B4E">
              <w:rPr>
                <w:rFonts w:ascii="Calibri" w:hAnsi="Calibri" w:cs="Calibri"/>
                <w:color w:val="000000"/>
                <w:sz w:val="22"/>
                <w:szCs w:val="22"/>
                <w:lang w:val="sk-SK" w:eastAsia="sk-SK"/>
              </w:rPr>
              <w:t> </w:t>
            </w:r>
          </w:p>
        </w:tc>
        <w:tc>
          <w:tcPr>
            <w:tcW w:w="755" w:type="dxa"/>
            <w:tcBorders>
              <w:top w:val="nil"/>
              <w:left w:val="nil"/>
              <w:bottom w:val="single" w:sz="8" w:space="0" w:color="auto"/>
              <w:right w:val="single" w:sz="8" w:space="0" w:color="auto"/>
            </w:tcBorders>
            <w:shd w:val="clear" w:color="auto" w:fill="auto"/>
            <w:noWrap/>
            <w:vAlign w:val="center"/>
            <w:hideMark/>
          </w:tcPr>
          <w:p w:rsidR="00C57B4E" w:rsidRPr="00C57B4E" w:rsidRDefault="00C57B4E" w:rsidP="00C57B4E">
            <w:pPr>
              <w:spacing w:after="0"/>
              <w:jc w:val="left"/>
              <w:rPr>
                <w:rFonts w:ascii="Calibri" w:hAnsi="Calibri" w:cs="Calibri"/>
                <w:color w:val="000000"/>
                <w:sz w:val="22"/>
                <w:szCs w:val="22"/>
                <w:lang w:val="sk-SK" w:eastAsia="sk-SK"/>
              </w:rPr>
            </w:pPr>
            <w:r w:rsidRPr="00C57B4E">
              <w:rPr>
                <w:rFonts w:ascii="Calibri" w:hAnsi="Calibri" w:cs="Calibri"/>
                <w:color w:val="000000"/>
                <w:sz w:val="22"/>
                <w:szCs w:val="22"/>
                <w:lang w:val="sk-SK" w:eastAsia="sk-SK"/>
              </w:rPr>
              <w:t> </w:t>
            </w:r>
          </w:p>
        </w:tc>
        <w:tc>
          <w:tcPr>
            <w:tcW w:w="2052" w:type="dxa"/>
            <w:tcBorders>
              <w:top w:val="nil"/>
              <w:left w:val="nil"/>
              <w:bottom w:val="single" w:sz="8" w:space="0" w:color="auto"/>
              <w:right w:val="single" w:sz="8" w:space="0" w:color="auto"/>
            </w:tcBorders>
            <w:shd w:val="clear" w:color="auto" w:fill="auto"/>
            <w:noWrap/>
            <w:vAlign w:val="center"/>
            <w:hideMark/>
          </w:tcPr>
          <w:p w:rsidR="00C57B4E" w:rsidRPr="00C57B4E" w:rsidRDefault="00C57B4E" w:rsidP="00C57B4E">
            <w:pPr>
              <w:spacing w:after="0"/>
              <w:jc w:val="left"/>
              <w:rPr>
                <w:rFonts w:ascii="Calibri" w:hAnsi="Calibri" w:cs="Calibri"/>
                <w:color w:val="000000"/>
                <w:sz w:val="22"/>
                <w:szCs w:val="22"/>
                <w:lang w:val="sk-SK" w:eastAsia="sk-SK"/>
              </w:rPr>
            </w:pPr>
            <w:r w:rsidRPr="00C57B4E">
              <w:rPr>
                <w:rFonts w:ascii="Calibri" w:hAnsi="Calibri" w:cs="Calibri"/>
                <w:color w:val="000000"/>
                <w:sz w:val="22"/>
                <w:szCs w:val="22"/>
                <w:lang w:val="sk-SK" w:eastAsia="sk-SK"/>
              </w:rPr>
              <w:t> </w:t>
            </w:r>
          </w:p>
        </w:tc>
      </w:tr>
      <w:tr w:rsidR="00C57B4E" w:rsidRPr="00C57B4E" w:rsidTr="00832B70">
        <w:trPr>
          <w:trHeight w:val="1215"/>
        </w:trPr>
        <w:tc>
          <w:tcPr>
            <w:tcW w:w="1550" w:type="dxa"/>
            <w:tcBorders>
              <w:top w:val="nil"/>
              <w:left w:val="single" w:sz="8" w:space="0" w:color="auto"/>
              <w:bottom w:val="single" w:sz="8" w:space="0" w:color="auto"/>
              <w:right w:val="single" w:sz="8" w:space="0" w:color="auto"/>
            </w:tcBorders>
            <w:shd w:val="clear" w:color="auto" w:fill="auto"/>
            <w:vAlign w:val="center"/>
            <w:hideMark/>
          </w:tcPr>
          <w:p w:rsidR="00C57B4E" w:rsidRPr="00C57B4E" w:rsidRDefault="00C57B4E" w:rsidP="00C57B4E">
            <w:pPr>
              <w:spacing w:after="0"/>
              <w:jc w:val="left"/>
              <w:rPr>
                <w:rFonts w:ascii="Calibri" w:hAnsi="Calibri" w:cs="Calibri"/>
                <w:color w:val="000000"/>
                <w:sz w:val="22"/>
                <w:szCs w:val="22"/>
                <w:lang w:val="sk-SK" w:eastAsia="sk-SK"/>
              </w:rPr>
            </w:pPr>
            <w:proofErr w:type="spellStart"/>
            <w:r w:rsidRPr="00C57B4E">
              <w:rPr>
                <w:rFonts w:ascii="Calibri" w:hAnsi="Calibri" w:cs="Calibri"/>
                <w:color w:val="000000"/>
                <w:sz w:val="22"/>
                <w:szCs w:val="22"/>
                <w:lang w:val="sk-SK" w:eastAsia="sk-SK"/>
              </w:rPr>
              <w:t>Responsible</w:t>
            </w:r>
            <w:proofErr w:type="spellEnd"/>
            <w:r w:rsidRPr="00C57B4E">
              <w:rPr>
                <w:rFonts w:ascii="Calibri" w:hAnsi="Calibri" w:cs="Calibri"/>
                <w:color w:val="000000"/>
                <w:sz w:val="22"/>
                <w:szCs w:val="22"/>
                <w:lang w:val="sk-SK" w:eastAsia="sk-SK"/>
              </w:rPr>
              <w:t xml:space="preserve"> person at </w:t>
            </w:r>
            <w:proofErr w:type="spellStart"/>
            <w:r w:rsidRPr="00C57B4E">
              <w:rPr>
                <w:rFonts w:ascii="Calibri" w:hAnsi="Calibri" w:cs="Calibri"/>
                <w:color w:val="000000"/>
                <w:sz w:val="22"/>
                <w:szCs w:val="22"/>
                <w:lang w:val="sk-SK" w:eastAsia="sk-SK"/>
              </w:rPr>
              <w:t>the</w:t>
            </w:r>
            <w:proofErr w:type="spellEnd"/>
            <w:r w:rsidRPr="00C57B4E">
              <w:rPr>
                <w:rFonts w:ascii="Calibri" w:hAnsi="Calibri" w:cs="Calibri"/>
                <w:color w:val="000000"/>
                <w:sz w:val="22"/>
                <w:szCs w:val="22"/>
                <w:lang w:val="sk-SK" w:eastAsia="sk-SK"/>
              </w:rPr>
              <w:t xml:space="preserve"> </w:t>
            </w:r>
            <w:proofErr w:type="spellStart"/>
            <w:r w:rsidRPr="00C57B4E">
              <w:rPr>
                <w:rFonts w:ascii="Calibri" w:hAnsi="Calibri" w:cs="Calibri"/>
                <w:color w:val="000000"/>
                <w:sz w:val="22"/>
                <w:szCs w:val="22"/>
                <w:lang w:val="sk-SK" w:eastAsia="sk-SK"/>
              </w:rPr>
              <w:t>Receiving</w:t>
            </w:r>
            <w:proofErr w:type="spellEnd"/>
            <w:r w:rsidRPr="00C57B4E">
              <w:rPr>
                <w:rFonts w:ascii="Calibri" w:hAnsi="Calibri" w:cs="Calibri"/>
                <w:color w:val="000000"/>
                <w:sz w:val="22"/>
                <w:szCs w:val="22"/>
                <w:lang w:val="sk-SK" w:eastAsia="sk-SK"/>
              </w:rPr>
              <w:t xml:space="preserve"> </w:t>
            </w:r>
            <w:proofErr w:type="spellStart"/>
            <w:r w:rsidRPr="00C57B4E">
              <w:rPr>
                <w:rFonts w:ascii="Calibri" w:hAnsi="Calibri" w:cs="Calibri"/>
                <w:color w:val="000000"/>
                <w:sz w:val="22"/>
                <w:szCs w:val="22"/>
                <w:lang w:val="sk-SK" w:eastAsia="sk-SK"/>
              </w:rPr>
              <w:t>Institution</w:t>
            </w:r>
            <w:proofErr w:type="spellEnd"/>
          </w:p>
        </w:tc>
        <w:tc>
          <w:tcPr>
            <w:tcW w:w="1686" w:type="dxa"/>
            <w:tcBorders>
              <w:top w:val="nil"/>
              <w:left w:val="nil"/>
              <w:bottom w:val="single" w:sz="8" w:space="0" w:color="auto"/>
              <w:right w:val="single" w:sz="8" w:space="0" w:color="auto"/>
            </w:tcBorders>
            <w:shd w:val="clear" w:color="auto" w:fill="auto"/>
            <w:noWrap/>
            <w:vAlign w:val="center"/>
            <w:hideMark/>
          </w:tcPr>
          <w:p w:rsidR="00C57B4E" w:rsidRPr="00C57B4E" w:rsidRDefault="00C57B4E" w:rsidP="00C57B4E">
            <w:pPr>
              <w:spacing w:after="0"/>
              <w:jc w:val="left"/>
              <w:rPr>
                <w:rFonts w:ascii="Calibri" w:hAnsi="Calibri" w:cs="Calibri"/>
                <w:color w:val="000000"/>
                <w:sz w:val="22"/>
                <w:szCs w:val="22"/>
                <w:lang w:val="sk-SK" w:eastAsia="sk-SK"/>
              </w:rPr>
            </w:pPr>
            <w:r w:rsidRPr="00C57B4E">
              <w:rPr>
                <w:rFonts w:ascii="Calibri" w:hAnsi="Calibri" w:cs="Calibri"/>
                <w:color w:val="000000"/>
                <w:sz w:val="22"/>
                <w:szCs w:val="22"/>
                <w:lang w:val="sk-SK" w:eastAsia="sk-SK"/>
              </w:rPr>
              <w:t> </w:t>
            </w:r>
          </w:p>
        </w:tc>
        <w:tc>
          <w:tcPr>
            <w:tcW w:w="2046" w:type="dxa"/>
            <w:tcBorders>
              <w:top w:val="nil"/>
              <w:left w:val="nil"/>
              <w:bottom w:val="single" w:sz="8" w:space="0" w:color="auto"/>
              <w:right w:val="single" w:sz="8" w:space="0" w:color="auto"/>
            </w:tcBorders>
            <w:shd w:val="clear" w:color="auto" w:fill="auto"/>
            <w:noWrap/>
            <w:vAlign w:val="center"/>
            <w:hideMark/>
          </w:tcPr>
          <w:p w:rsidR="00C57B4E" w:rsidRPr="00C57B4E" w:rsidRDefault="00C57B4E" w:rsidP="00C57B4E">
            <w:pPr>
              <w:spacing w:after="0"/>
              <w:jc w:val="left"/>
              <w:rPr>
                <w:rFonts w:ascii="Calibri" w:hAnsi="Calibri" w:cs="Calibri"/>
                <w:color w:val="000000"/>
                <w:sz w:val="22"/>
                <w:szCs w:val="22"/>
                <w:lang w:val="sk-SK" w:eastAsia="sk-SK"/>
              </w:rPr>
            </w:pPr>
            <w:r w:rsidRPr="00C57B4E">
              <w:rPr>
                <w:rFonts w:ascii="Calibri" w:hAnsi="Calibri" w:cs="Calibri"/>
                <w:color w:val="000000"/>
                <w:sz w:val="22"/>
                <w:szCs w:val="22"/>
                <w:lang w:val="sk-SK" w:eastAsia="sk-SK"/>
              </w:rPr>
              <w:t> </w:t>
            </w:r>
          </w:p>
        </w:tc>
        <w:tc>
          <w:tcPr>
            <w:tcW w:w="1257" w:type="dxa"/>
            <w:tcBorders>
              <w:top w:val="nil"/>
              <w:left w:val="nil"/>
              <w:bottom w:val="single" w:sz="8" w:space="0" w:color="auto"/>
              <w:right w:val="single" w:sz="8" w:space="0" w:color="auto"/>
            </w:tcBorders>
            <w:shd w:val="clear" w:color="auto" w:fill="auto"/>
            <w:noWrap/>
            <w:vAlign w:val="center"/>
            <w:hideMark/>
          </w:tcPr>
          <w:p w:rsidR="00C57B4E" w:rsidRPr="00C57B4E" w:rsidRDefault="00C57B4E" w:rsidP="00C57B4E">
            <w:pPr>
              <w:spacing w:after="0"/>
              <w:jc w:val="left"/>
              <w:rPr>
                <w:rFonts w:ascii="Calibri" w:hAnsi="Calibri" w:cs="Calibri"/>
                <w:color w:val="000000"/>
                <w:sz w:val="22"/>
                <w:szCs w:val="22"/>
                <w:lang w:val="sk-SK" w:eastAsia="sk-SK"/>
              </w:rPr>
            </w:pPr>
            <w:r w:rsidRPr="00C57B4E">
              <w:rPr>
                <w:rFonts w:ascii="Calibri" w:hAnsi="Calibri" w:cs="Calibri"/>
                <w:color w:val="000000"/>
                <w:sz w:val="22"/>
                <w:szCs w:val="22"/>
                <w:lang w:val="sk-SK" w:eastAsia="sk-SK"/>
              </w:rPr>
              <w:t> </w:t>
            </w:r>
          </w:p>
        </w:tc>
        <w:tc>
          <w:tcPr>
            <w:tcW w:w="755" w:type="dxa"/>
            <w:tcBorders>
              <w:top w:val="nil"/>
              <w:left w:val="nil"/>
              <w:bottom w:val="single" w:sz="8" w:space="0" w:color="auto"/>
              <w:right w:val="single" w:sz="8" w:space="0" w:color="auto"/>
            </w:tcBorders>
            <w:shd w:val="clear" w:color="auto" w:fill="auto"/>
            <w:noWrap/>
            <w:vAlign w:val="center"/>
            <w:hideMark/>
          </w:tcPr>
          <w:p w:rsidR="00C57B4E" w:rsidRPr="00C57B4E" w:rsidRDefault="00C57B4E" w:rsidP="00C57B4E">
            <w:pPr>
              <w:spacing w:after="0"/>
              <w:jc w:val="left"/>
              <w:rPr>
                <w:rFonts w:ascii="Calibri" w:hAnsi="Calibri" w:cs="Calibri"/>
                <w:color w:val="000000"/>
                <w:sz w:val="22"/>
                <w:szCs w:val="22"/>
                <w:lang w:val="sk-SK" w:eastAsia="sk-SK"/>
              </w:rPr>
            </w:pPr>
            <w:r w:rsidRPr="00C57B4E">
              <w:rPr>
                <w:rFonts w:ascii="Calibri" w:hAnsi="Calibri" w:cs="Calibri"/>
                <w:color w:val="000000"/>
                <w:sz w:val="22"/>
                <w:szCs w:val="22"/>
                <w:lang w:val="sk-SK" w:eastAsia="sk-SK"/>
              </w:rPr>
              <w:t> </w:t>
            </w:r>
          </w:p>
        </w:tc>
        <w:tc>
          <w:tcPr>
            <w:tcW w:w="2052" w:type="dxa"/>
            <w:tcBorders>
              <w:top w:val="nil"/>
              <w:left w:val="nil"/>
              <w:bottom w:val="single" w:sz="8" w:space="0" w:color="auto"/>
              <w:right w:val="single" w:sz="8" w:space="0" w:color="auto"/>
            </w:tcBorders>
            <w:shd w:val="clear" w:color="auto" w:fill="auto"/>
            <w:noWrap/>
            <w:vAlign w:val="center"/>
            <w:hideMark/>
          </w:tcPr>
          <w:p w:rsidR="00C57B4E" w:rsidRPr="00C57B4E" w:rsidRDefault="00C57B4E" w:rsidP="00C57B4E">
            <w:pPr>
              <w:spacing w:after="0"/>
              <w:jc w:val="left"/>
              <w:rPr>
                <w:rFonts w:ascii="Calibri" w:hAnsi="Calibri" w:cs="Calibri"/>
                <w:color w:val="000000"/>
                <w:sz w:val="22"/>
                <w:szCs w:val="22"/>
                <w:lang w:val="sk-SK" w:eastAsia="sk-SK"/>
              </w:rPr>
            </w:pPr>
            <w:r w:rsidRPr="00C57B4E">
              <w:rPr>
                <w:rFonts w:ascii="Calibri" w:hAnsi="Calibri" w:cs="Calibri"/>
                <w:color w:val="000000"/>
                <w:sz w:val="22"/>
                <w:szCs w:val="22"/>
                <w:lang w:val="sk-SK" w:eastAsia="sk-SK"/>
              </w:rPr>
              <w:t> </w:t>
            </w:r>
          </w:p>
        </w:tc>
      </w:tr>
    </w:tbl>
    <w:p w:rsidR="00C57B4E" w:rsidRPr="006024F8" w:rsidRDefault="00C57B4E" w:rsidP="00C9045D">
      <w:pPr>
        <w:spacing w:after="0"/>
        <w:ind w:right="141"/>
        <w:rPr>
          <w:rFonts w:ascii="Verdana" w:hAnsi="Verdana" w:cs="Calibri"/>
          <w:szCs w:val="24"/>
          <w:lang w:val="en-GB"/>
        </w:rPr>
      </w:pPr>
    </w:p>
    <w:sectPr w:rsidR="00C57B4E" w:rsidRPr="006024F8" w:rsidSect="0071783B">
      <w:headerReference w:type="default" r:id="rId7"/>
      <w:footerReference w:type="default" r:id="rId8"/>
      <w:headerReference w:type="first" r:id="rId9"/>
      <w:footerReference w:type="first" r:id="rId10"/>
      <w:endnotePr>
        <w:numFmt w:val="decimal"/>
      </w:endnotePr>
      <w:pgSz w:w="11907" w:h="16839" w:code="9"/>
      <w:pgMar w:top="136" w:right="1418" w:bottom="1134" w:left="1418" w:header="425" w:footer="22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C90" w:rsidRDefault="00085C90">
      <w:r>
        <w:separator/>
      </w:r>
    </w:p>
  </w:endnote>
  <w:endnote w:type="continuationSeparator" w:id="0">
    <w:p w:rsidR="00085C90" w:rsidRDefault="00085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411" w:rsidRDefault="00350411">
    <w:pPr>
      <w:pStyle w:val="Pta"/>
      <w:jc w:val="right"/>
    </w:pPr>
    <w:r>
      <w:fldChar w:fldCharType="begin"/>
    </w:r>
    <w:r>
      <w:instrText xml:space="preserve"> PAGE   \* MERGEFORMAT </w:instrText>
    </w:r>
    <w:r>
      <w:fldChar w:fldCharType="separate"/>
    </w:r>
    <w:r w:rsidR="00900B7F">
      <w:rPr>
        <w:noProof/>
      </w:rPr>
      <w:t>6</w:t>
    </w:r>
    <w:r>
      <w:rPr>
        <w:noProof/>
      </w:rPr>
      <w:fldChar w:fldCharType="end"/>
    </w:r>
  </w:p>
  <w:p w:rsidR="00350411" w:rsidRPr="007E2F6C" w:rsidRDefault="00350411"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411" w:rsidRDefault="00350411">
    <w:pPr>
      <w:pStyle w:val="Pta"/>
    </w:pPr>
  </w:p>
  <w:p w:rsidR="00350411" w:rsidRPr="00910BEB" w:rsidRDefault="00350411"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C90" w:rsidRDefault="00085C90">
      <w:r>
        <w:separator/>
      </w:r>
    </w:p>
  </w:footnote>
  <w:footnote w:type="continuationSeparator" w:id="0">
    <w:p w:rsidR="00085C90" w:rsidRDefault="00085C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8838"/>
    </w:tblGrid>
    <w:tr w:rsidR="00745B45" w:rsidRPr="00967BFC" w:rsidTr="00BC2578">
      <w:trPr>
        <w:trHeight w:val="972"/>
      </w:trPr>
      <w:tc>
        <w:tcPr>
          <w:tcW w:w="8838" w:type="dxa"/>
          <w:vAlign w:val="center"/>
        </w:tcPr>
        <w:p w:rsidR="00745B45" w:rsidRPr="00B76983" w:rsidRDefault="00EC2923" w:rsidP="00745B45">
          <w:pPr>
            <w:tabs>
              <w:tab w:val="left" w:pos="3119"/>
            </w:tabs>
            <w:spacing w:after="0"/>
            <w:rPr>
              <w:rFonts w:ascii="Verdana" w:hAnsi="Verdana"/>
              <w:b/>
              <w:color w:val="003CB4"/>
              <w:sz w:val="16"/>
              <w:szCs w:val="16"/>
              <w:lang w:val="en-GB"/>
            </w:rPr>
          </w:pPr>
          <w:r>
            <w:rPr>
              <w:rFonts w:ascii="Verdana" w:hAnsi="Verdana"/>
              <w:b/>
              <w:noProof/>
              <w:sz w:val="18"/>
              <w:szCs w:val="18"/>
              <w:lang w:val="sk-SK" w:eastAsia="sk-SK"/>
            </w:rPr>
            <w:drawing>
              <wp:anchor distT="0" distB="0" distL="114300" distR="114300" simplePos="0" relativeHeight="251657728" behindDoc="0" locked="0" layoutInCell="1" allowOverlap="1">
                <wp:simplePos x="0" y="0"/>
                <wp:positionH relativeFrom="margin">
                  <wp:posOffset>635</wp:posOffset>
                </wp:positionH>
                <wp:positionV relativeFrom="margin">
                  <wp:posOffset>102870</wp:posOffset>
                </wp:positionV>
                <wp:extent cx="1833245" cy="372110"/>
                <wp:effectExtent l="0" t="0" r="0" b="889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745B45" w:rsidRPr="00AD66BB">
            <w:rPr>
              <w:rFonts w:ascii="Verdana" w:hAnsi="Verdana"/>
              <w:b/>
              <w:sz w:val="18"/>
              <w:szCs w:val="18"/>
            </w:rPr>
            <w:t xml:space="preserve">  </w:t>
          </w:r>
          <w:r w:rsidR="00745B45">
            <w:rPr>
              <w:rFonts w:ascii="Verdana" w:hAnsi="Verdana"/>
              <w:b/>
              <w:sz w:val="18"/>
              <w:szCs w:val="18"/>
            </w:rPr>
            <w:t xml:space="preserve">                                                             </w:t>
          </w:r>
          <w:r w:rsidR="00745B45" w:rsidRPr="00B76983">
            <w:rPr>
              <w:rFonts w:ascii="Verdana" w:hAnsi="Verdana"/>
              <w:b/>
              <w:color w:val="003CB4"/>
              <w:sz w:val="16"/>
              <w:szCs w:val="16"/>
              <w:lang w:val="en-GB"/>
            </w:rPr>
            <w:t xml:space="preserve">Higher Education </w:t>
          </w:r>
        </w:p>
        <w:p w:rsidR="00745B45" w:rsidRDefault="00745B45" w:rsidP="00745B45">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 xml:space="preserve">                                                          </w:t>
          </w:r>
          <w:r w:rsidRPr="00AD66BB">
            <w:rPr>
              <w:rFonts w:ascii="Verdana" w:hAnsi="Verdana"/>
              <w:b/>
              <w:color w:val="003CB4"/>
              <w:sz w:val="16"/>
              <w:szCs w:val="16"/>
              <w:lang w:val="en-GB"/>
            </w:rPr>
            <w:t>Learning Agreement form</w:t>
          </w:r>
        </w:p>
        <w:p w:rsidR="00745B45" w:rsidRPr="00967BFC" w:rsidRDefault="00745B45" w:rsidP="00C05937">
          <w:pPr>
            <w:pStyle w:val="ZDGName"/>
            <w:rPr>
              <w:lang w:val="en-GB"/>
            </w:rPr>
          </w:pPr>
        </w:p>
      </w:tc>
    </w:tr>
  </w:tbl>
  <w:p w:rsidR="00350411" w:rsidRPr="00967BFC" w:rsidRDefault="00350411" w:rsidP="0071783B">
    <w:pPr>
      <w:pStyle w:val="Hlavika"/>
      <w:tabs>
        <w:tab w:val="clear" w:pos="8306"/>
      </w:tabs>
      <w:spacing w:after="0"/>
      <w:ind w:right="-743"/>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411" w:rsidRPr="00865FC1" w:rsidRDefault="00350411" w:rsidP="00E01AAA">
    <w:pPr>
      <w:pStyle w:val="Hlavika"/>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slovanzo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Zo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6"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7" w15:restartNumberingAfterBreak="0">
    <w:nsid w:val="06DA0C5A"/>
    <w:multiLevelType w:val="hybridMultilevel"/>
    <w:tmpl w:val="17FC5D46"/>
    <w:lvl w:ilvl="0" w:tplc="38349A4E">
      <w:start w:val="1"/>
      <w:numFmt w:val="upperRoman"/>
      <w:lvlText w:val="%1."/>
      <w:lvlJc w:val="left"/>
      <w:pPr>
        <w:ind w:left="1440" w:hanging="108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D573EC6"/>
    <w:multiLevelType w:val="hybridMultilevel"/>
    <w:tmpl w:val="9814C59E"/>
    <w:lvl w:ilvl="0" w:tplc="E80CA06E">
      <w:start w:val="1"/>
      <w:numFmt w:val="bullet"/>
      <w:pStyle w:val="Bulletpoint1"/>
      <w:lvlText w:val=""/>
      <w:lvlJc w:val="left"/>
      <w:pPr>
        <w:ind w:left="1080" w:hanging="360"/>
      </w:pPr>
      <w:rPr>
        <w:rFonts w:ascii="Symbol" w:hAnsi="Symbol" w:hint="default"/>
        <w:color w:val="002395"/>
      </w:rPr>
    </w:lvl>
    <w:lvl w:ilvl="1" w:tplc="318E79AC" w:tentative="1">
      <w:start w:val="1"/>
      <w:numFmt w:val="bullet"/>
      <w:lvlText w:val="o"/>
      <w:lvlJc w:val="left"/>
      <w:pPr>
        <w:ind w:left="1800" w:hanging="360"/>
      </w:pPr>
      <w:rPr>
        <w:rFonts w:ascii="Courier New" w:hAnsi="Courier New" w:cs="Courier New" w:hint="default"/>
      </w:rPr>
    </w:lvl>
    <w:lvl w:ilvl="2" w:tplc="4ECE91AC" w:tentative="1">
      <w:start w:val="1"/>
      <w:numFmt w:val="bullet"/>
      <w:lvlText w:val=""/>
      <w:lvlJc w:val="left"/>
      <w:pPr>
        <w:ind w:left="2520" w:hanging="360"/>
      </w:pPr>
      <w:rPr>
        <w:rFonts w:ascii="Wingdings" w:hAnsi="Wingdings" w:hint="default"/>
      </w:rPr>
    </w:lvl>
    <w:lvl w:ilvl="3" w:tplc="162AAA5C" w:tentative="1">
      <w:start w:val="1"/>
      <w:numFmt w:val="bullet"/>
      <w:lvlText w:val=""/>
      <w:lvlJc w:val="left"/>
      <w:pPr>
        <w:ind w:left="3240" w:hanging="360"/>
      </w:pPr>
      <w:rPr>
        <w:rFonts w:ascii="Symbol" w:hAnsi="Symbol" w:hint="default"/>
      </w:rPr>
    </w:lvl>
    <w:lvl w:ilvl="4" w:tplc="FC06F856" w:tentative="1">
      <w:start w:val="1"/>
      <w:numFmt w:val="bullet"/>
      <w:lvlText w:val="o"/>
      <w:lvlJc w:val="left"/>
      <w:pPr>
        <w:ind w:left="3960" w:hanging="360"/>
      </w:pPr>
      <w:rPr>
        <w:rFonts w:ascii="Courier New" w:hAnsi="Courier New" w:cs="Courier New" w:hint="default"/>
      </w:rPr>
    </w:lvl>
    <w:lvl w:ilvl="5" w:tplc="95C2D930" w:tentative="1">
      <w:start w:val="1"/>
      <w:numFmt w:val="bullet"/>
      <w:lvlText w:val=""/>
      <w:lvlJc w:val="left"/>
      <w:pPr>
        <w:ind w:left="4680" w:hanging="360"/>
      </w:pPr>
      <w:rPr>
        <w:rFonts w:ascii="Wingdings" w:hAnsi="Wingdings" w:hint="default"/>
      </w:rPr>
    </w:lvl>
    <w:lvl w:ilvl="6" w:tplc="A6C2C8C4" w:tentative="1">
      <w:start w:val="1"/>
      <w:numFmt w:val="bullet"/>
      <w:lvlText w:val=""/>
      <w:lvlJc w:val="left"/>
      <w:pPr>
        <w:ind w:left="5400" w:hanging="360"/>
      </w:pPr>
      <w:rPr>
        <w:rFonts w:ascii="Symbol" w:hAnsi="Symbol" w:hint="default"/>
      </w:rPr>
    </w:lvl>
    <w:lvl w:ilvl="7" w:tplc="AE9E5490" w:tentative="1">
      <w:start w:val="1"/>
      <w:numFmt w:val="bullet"/>
      <w:lvlText w:val="o"/>
      <w:lvlJc w:val="left"/>
      <w:pPr>
        <w:ind w:left="6120" w:hanging="360"/>
      </w:pPr>
      <w:rPr>
        <w:rFonts w:ascii="Courier New" w:hAnsi="Courier New" w:cs="Courier New" w:hint="default"/>
      </w:rPr>
    </w:lvl>
    <w:lvl w:ilvl="8" w:tplc="7A60527C" w:tentative="1">
      <w:start w:val="1"/>
      <w:numFmt w:val="bullet"/>
      <w:lvlText w:val=""/>
      <w:lvlJc w:val="left"/>
      <w:pPr>
        <w:ind w:left="6840" w:hanging="360"/>
      </w:pPr>
      <w:rPr>
        <w:rFonts w:ascii="Wingdings" w:hAnsi="Wingdings" w:hint="default"/>
      </w:rPr>
    </w:lvl>
  </w:abstractNum>
  <w:abstractNum w:abstractNumId="1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4"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18"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19" w15:restartNumberingAfterBreak="0">
    <w:nsid w:val="41AF1523"/>
    <w:multiLevelType w:val="hybridMultilevel"/>
    <w:tmpl w:val="38103490"/>
    <w:lvl w:ilvl="0" w:tplc="D8E2E35E">
      <w:start w:val="1"/>
      <w:numFmt w:val="bullet"/>
      <w:pStyle w:val="List51"/>
      <w:lvlText w:val=""/>
      <w:lvlJc w:val="left"/>
      <w:pPr>
        <w:ind w:left="720" w:hanging="360"/>
      </w:pPr>
      <w:rPr>
        <w:rFonts w:ascii="Wingdings" w:hAnsi="Wingdings" w:hint="default"/>
      </w:rPr>
    </w:lvl>
    <w:lvl w:ilvl="1" w:tplc="2618B67C" w:tentative="1">
      <w:start w:val="1"/>
      <w:numFmt w:val="bullet"/>
      <w:lvlText w:val="o"/>
      <w:lvlJc w:val="left"/>
      <w:pPr>
        <w:ind w:left="1440" w:hanging="360"/>
      </w:pPr>
      <w:rPr>
        <w:rFonts w:ascii="Courier New" w:hAnsi="Courier New" w:cs="Courier New" w:hint="default"/>
      </w:rPr>
    </w:lvl>
    <w:lvl w:ilvl="2" w:tplc="222689B4" w:tentative="1">
      <w:start w:val="1"/>
      <w:numFmt w:val="bullet"/>
      <w:lvlText w:val=""/>
      <w:lvlJc w:val="left"/>
      <w:pPr>
        <w:ind w:left="2160" w:hanging="360"/>
      </w:pPr>
      <w:rPr>
        <w:rFonts w:ascii="Wingdings" w:hAnsi="Wingdings" w:hint="default"/>
      </w:rPr>
    </w:lvl>
    <w:lvl w:ilvl="3" w:tplc="5538B80A" w:tentative="1">
      <w:start w:val="1"/>
      <w:numFmt w:val="bullet"/>
      <w:lvlText w:val=""/>
      <w:lvlJc w:val="left"/>
      <w:pPr>
        <w:ind w:left="2880" w:hanging="360"/>
      </w:pPr>
      <w:rPr>
        <w:rFonts w:ascii="Symbol" w:hAnsi="Symbol" w:hint="default"/>
      </w:rPr>
    </w:lvl>
    <w:lvl w:ilvl="4" w:tplc="06B2164C" w:tentative="1">
      <w:start w:val="1"/>
      <w:numFmt w:val="bullet"/>
      <w:lvlText w:val="o"/>
      <w:lvlJc w:val="left"/>
      <w:pPr>
        <w:ind w:left="3600" w:hanging="360"/>
      </w:pPr>
      <w:rPr>
        <w:rFonts w:ascii="Courier New" w:hAnsi="Courier New" w:cs="Courier New" w:hint="default"/>
      </w:rPr>
    </w:lvl>
    <w:lvl w:ilvl="5" w:tplc="C0343004" w:tentative="1">
      <w:start w:val="1"/>
      <w:numFmt w:val="bullet"/>
      <w:lvlText w:val=""/>
      <w:lvlJc w:val="left"/>
      <w:pPr>
        <w:ind w:left="4320" w:hanging="360"/>
      </w:pPr>
      <w:rPr>
        <w:rFonts w:ascii="Wingdings" w:hAnsi="Wingdings" w:hint="default"/>
      </w:rPr>
    </w:lvl>
    <w:lvl w:ilvl="6" w:tplc="71ECE2D4" w:tentative="1">
      <w:start w:val="1"/>
      <w:numFmt w:val="bullet"/>
      <w:lvlText w:val=""/>
      <w:lvlJc w:val="left"/>
      <w:pPr>
        <w:ind w:left="5040" w:hanging="360"/>
      </w:pPr>
      <w:rPr>
        <w:rFonts w:ascii="Symbol" w:hAnsi="Symbol" w:hint="default"/>
      </w:rPr>
    </w:lvl>
    <w:lvl w:ilvl="7" w:tplc="9C3E9378" w:tentative="1">
      <w:start w:val="1"/>
      <w:numFmt w:val="bullet"/>
      <w:lvlText w:val="o"/>
      <w:lvlJc w:val="left"/>
      <w:pPr>
        <w:ind w:left="5760" w:hanging="360"/>
      </w:pPr>
      <w:rPr>
        <w:rFonts w:ascii="Courier New" w:hAnsi="Courier New" w:cs="Courier New" w:hint="default"/>
      </w:rPr>
    </w:lvl>
    <w:lvl w:ilvl="8" w:tplc="00FAC138" w:tentative="1">
      <w:start w:val="1"/>
      <w:numFmt w:val="bullet"/>
      <w:lvlText w:val=""/>
      <w:lvlJc w:val="left"/>
      <w:pPr>
        <w:ind w:left="6480" w:hanging="360"/>
      </w:pPr>
      <w:rPr>
        <w:rFonts w:ascii="Wingdings" w:hAnsi="Wingdings" w:hint="default"/>
      </w:rPr>
    </w:lvl>
  </w:abstractNum>
  <w:abstractNum w:abstractNumId="20" w15:restartNumberingAfterBreak="0">
    <w:nsid w:val="42EA5981"/>
    <w:multiLevelType w:val="hybridMultilevel"/>
    <w:tmpl w:val="D38E81CC"/>
    <w:lvl w:ilvl="0" w:tplc="D180CA00">
      <w:start w:val="1"/>
      <w:numFmt w:val="bullet"/>
      <w:pStyle w:val="List6"/>
      <w:lvlText w:val=""/>
      <w:lvlJc w:val="left"/>
      <w:pPr>
        <w:ind w:left="720" w:hanging="360"/>
      </w:pPr>
      <w:rPr>
        <w:rFonts w:ascii="Wingdings" w:hAnsi="Wingdings" w:hint="default"/>
      </w:rPr>
    </w:lvl>
    <w:lvl w:ilvl="1" w:tplc="165890E0">
      <w:numFmt w:val="bullet"/>
      <w:lvlText w:val="•"/>
      <w:lvlJc w:val="left"/>
      <w:pPr>
        <w:ind w:left="1440" w:hanging="360"/>
      </w:pPr>
      <w:rPr>
        <w:rFonts w:ascii="Verdana" w:eastAsia="Times New Roman" w:hAnsi="Verdana" w:cs="Arial" w:hint="default"/>
      </w:rPr>
    </w:lvl>
    <w:lvl w:ilvl="2" w:tplc="8A4887AE" w:tentative="1">
      <w:start w:val="1"/>
      <w:numFmt w:val="bullet"/>
      <w:lvlText w:val=""/>
      <w:lvlJc w:val="left"/>
      <w:pPr>
        <w:ind w:left="2160" w:hanging="360"/>
      </w:pPr>
      <w:rPr>
        <w:rFonts w:ascii="Wingdings" w:hAnsi="Wingdings" w:hint="default"/>
      </w:rPr>
    </w:lvl>
    <w:lvl w:ilvl="3" w:tplc="93FEF508" w:tentative="1">
      <w:start w:val="1"/>
      <w:numFmt w:val="bullet"/>
      <w:lvlText w:val=""/>
      <w:lvlJc w:val="left"/>
      <w:pPr>
        <w:ind w:left="2880" w:hanging="360"/>
      </w:pPr>
      <w:rPr>
        <w:rFonts w:ascii="Symbol" w:hAnsi="Symbol" w:hint="default"/>
      </w:rPr>
    </w:lvl>
    <w:lvl w:ilvl="4" w:tplc="C33A1688" w:tentative="1">
      <w:start w:val="1"/>
      <w:numFmt w:val="bullet"/>
      <w:lvlText w:val="o"/>
      <w:lvlJc w:val="left"/>
      <w:pPr>
        <w:ind w:left="3600" w:hanging="360"/>
      </w:pPr>
      <w:rPr>
        <w:rFonts w:ascii="Courier New" w:hAnsi="Courier New" w:cs="Courier New" w:hint="default"/>
      </w:rPr>
    </w:lvl>
    <w:lvl w:ilvl="5" w:tplc="A95E0A2A" w:tentative="1">
      <w:start w:val="1"/>
      <w:numFmt w:val="bullet"/>
      <w:lvlText w:val=""/>
      <w:lvlJc w:val="left"/>
      <w:pPr>
        <w:ind w:left="4320" w:hanging="360"/>
      </w:pPr>
      <w:rPr>
        <w:rFonts w:ascii="Wingdings" w:hAnsi="Wingdings" w:hint="default"/>
      </w:rPr>
    </w:lvl>
    <w:lvl w:ilvl="6" w:tplc="5D7A6DFE" w:tentative="1">
      <w:start w:val="1"/>
      <w:numFmt w:val="bullet"/>
      <w:lvlText w:val=""/>
      <w:lvlJc w:val="left"/>
      <w:pPr>
        <w:ind w:left="5040" w:hanging="360"/>
      </w:pPr>
      <w:rPr>
        <w:rFonts w:ascii="Symbol" w:hAnsi="Symbol" w:hint="default"/>
      </w:rPr>
    </w:lvl>
    <w:lvl w:ilvl="7" w:tplc="0136B35E" w:tentative="1">
      <w:start w:val="1"/>
      <w:numFmt w:val="bullet"/>
      <w:lvlText w:val="o"/>
      <w:lvlJc w:val="left"/>
      <w:pPr>
        <w:ind w:left="5760" w:hanging="360"/>
      </w:pPr>
      <w:rPr>
        <w:rFonts w:ascii="Courier New" w:hAnsi="Courier New" w:cs="Courier New" w:hint="default"/>
      </w:rPr>
    </w:lvl>
    <w:lvl w:ilvl="8" w:tplc="B3B81DE2" w:tentative="1">
      <w:start w:val="1"/>
      <w:numFmt w:val="bullet"/>
      <w:lvlText w:val=""/>
      <w:lvlJc w:val="left"/>
      <w:pPr>
        <w:ind w:left="6480" w:hanging="360"/>
      </w:pPr>
      <w:rPr>
        <w:rFonts w:ascii="Wingdings" w:hAnsi="Wingdings" w:hint="default"/>
      </w:rPr>
    </w:lvl>
  </w:abstractNum>
  <w:abstractNum w:abstractNumId="2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5" w15:restartNumberingAfterBreak="0">
    <w:nsid w:val="5A34590D"/>
    <w:multiLevelType w:val="hybridMultilevel"/>
    <w:tmpl w:val="404CFC5A"/>
    <w:lvl w:ilvl="0" w:tplc="A266C728">
      <w:start w:val="1"/>
      <w:numFmt w:val="upperRoman"/>
      <w:lvlText w:val="%1."/>
      <w:lvlJc w:val="left"/>
      <w:pPr>
        <w:ind w:left="1440" w:hanging="1080"/>
      </w:pPr>
      <w:rPr>
        <w:rFonts w:hint="default"/>
        <w:color w:val="000000"/>
        <w:sz w:val="2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7"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8"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29"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30" w15:restartNumberingAfterBreak="0">
    <w:nsid w:val="6EE76A80"/>
    <w:multiLevelType w:val="hybridMultilevel"/>
    <w:tmpl w:val="EB1C3E8A"/>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11"/>
  </w:num>
  <w:num w:numId="4">
    <w:abstractNumId w:val="18"/>
  </w:num>
  <w:num w:numId="5">
    <w:abstractNumId w:val="13"/>
  </w:num>
  <w:num w:numId="6">
    <w:abstractNumId w:val="17"/>
  </w:num>
  <w:num w:numId="7">
    <w:abstractNumId w:val="28"/>
  </w:num>
  <w:num w:numId="8">
    <w:abstractNumId w:val="29"/>
  </w:num>
  <w:num w:numId="9">
    <w:abstractNumId w:val="15"/>
  </w:num>
  <w:num w:numId="10">
    <w:abstractNumId w:val="27"/>
  </w:num>
  <w:num w:numId="11">
    <w:abstractNumId w:val="26"/>
  </w:num>
  <w:num w:numId="12">
    <w:abstractNumId w:val="21"/>
  </w:num>
  <w:num w:numId="13">
    <w:abstractNumId w:val="24"/>
  </w:num>
  <w:num w:numId="14">
    <w:abstractNumId w:val="12"/>
  </w:num>
  <w:num w:numId="15">
    <w:abstractNumId w:val="16"/>
  </w:num>
  <w:num w:numId="16">
    <w:abstractNumId w:val="9"/>
  </w:num>
  <w:num w:numId="17">
    <w:abstractNumId w:val="14"/>
  </w:num>
  <w:num w:numId="18">
    <w:abstractNumId w:val="31"/>
  </w:num>
  <w:num w:numId="19">
    <w:abstractNumId w:val="23"/>
  </w:num>
  <w:num w:numId="20">
    <w:abstractNumId w:val="10"/>
  </w:num>
  <w:num w:numId="21">
    <w:abstractNumId w:val="19"/>
  </w:num>
  <w:num w:numId="22">
    <w:abstractNumId w:val="20"/>
  </w:num>
  <w:num w:numId="23">
    <w:abstractNumId w:val="22"/>
  </w:num>
  <w:num w:numId="24">
    <w:abstractNumId w:val="8"/>
  </w:num>
  <w:num w:numId="25">
    <w:abstractNumId w:val="30"/>
  </w:num>
  <w:num w:numId="26">
    <w:abstractNumId w:val="7"/>
  </w:num>
  <w:num w:numId="27">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riekatabuky"/>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20B"/>
    <w:rsid w:val="0000451C"/>
    <w:rsid w:val="000078D2"/>
    <w:rsid w:val="000100FE"/>
    <w:rsid w:val="00012209"/>
    <w:rsid w:val="00012BD6"/>
    <w:rsid w:val="00013001"/>
    <w:rsid w:val="000130A9"/>
    <w:rsid w:val="00014383"/>
    <w:rsid w:val="00014945"/>
    <w:rsid w:val="00014C4D"/>
    <w:rsid w:val="00015647"/>
    <w:rsid w:val="00015B0A"/>
    <w:rsid w:val="000162CF"/>
    <w:rsid w:val="00016F51"/>
    <w:rsid w:val="00017543"/>
    <w:rsid w:val="000175AD"/>
    <w:rsid w:val="0001763D"/>
    <w:rsid w:val="000229B7"/>
    <w:rsid w:val="000246E3"/>
    <w:rsid w:val="00025A01"/>
    <w:rsid w:val="00025F5B"/>
    <w:rsid w:val="00030154"/>
    <w:rsid w:val="00030527"/>
    <w:rsid w:val="00030B0F"/>
    <w:rsid w:val="00030D4D"/>
    <w:rsid w:val="00031BF4"/>
    <w:rsid w:val="000322B4"/>
    <w:rsid w:val="00035B93"/>
    <w:rsid w:val="000420DD"/>
    <w:rsid w:val="0004228F"/>
    <w:rsid w:val="0004347D"/>
    <w:rsid w:val="00043DA6"/>
    <w:rsid w:val="00044274"/>
    <w:rsid w:val="000446C7"/>
    <w:rsid w:val="000448F0"/>
    <w:rsid w:val="00044ED6"/>
    <w:rsid w:val="00046C79"/>
    <w:rsid w:val="00047456"/>
    <w:rsid w:val="00050692"/>
    <w:rsid w:val="00052009"/>
    <w:rsid w:val="000526D8"/>
    <w:rsid w:val="00053EB5"/>
    <w:rsid w:val="000566D0"/>
    <w:rsid w:val="000605C0"/>
    <w:rsid w:val="0006071D"/>
    <w:rsid w:val="000607F9"/>
    <w:rsid w:val="00060AB1"/>
    <w:rsid w:val="000624B2"/>
    <w:rsid w:val="00062E29"/>
    <w:rsid w:val="00064C2F"/>
    <w:rsid w:val="00066336"/>
    <w:rsid w:val="000704C5"/>
    <w:rsid w:val="00071695"/>
    <w:rsid w:val="0007337F"/>
    <w:rsid w:val="00073505"/>
    <w:rsid w:val="0007372E"/>
    <w:rsid w:val="00074836"/>
    <w:rsid w:val="00080DFC"/>
    <w:rsid w:val="00081568"/>
    <w:rsid w:val="00082002"/>
    <w:rsid w:val="0008206C"/>
    <w:rsid w:val="000846B0"/>
    <w:rsid w:val="00085C90"/>
    <w:rsid w:val="000862E2"/>
    <w:rsid w:val="00086940"/>
    <w:rsid w:val="0008774C"/>
    <w:rsid w:val="000905BF"/>
    <w:rsid w:val="00090DBE"/>
    <w:rsid w:val="00091B57"/>
    <w:rsid w:val="00092123"/>
    <w:rsid w:val="00092B8D"/>
    <w:rsid w:val="00093015"/>
    <w:rsid w:val="000942F7"/>
    <w:rsid w:val="00094313"/>
    <w:rsid w:val="00094F5F"/>
    <w:rsid w:val="00095156"/>
    <w:rsid w:val="00097276"/>
    <w:rsid w:val="000A256B"/>
    <w:rsid w:val="000A3AED"/>
    <w:rsid w:val="000A5297"/>
    <w:rsid w:val="000A5458"/>
    <w:rsid w:val="000A5496"/>
    <w:rsid w:val="000A61A4"/>
    <w:rsid w:val="000B0EBD"/>
    <w:rsid w:val="000B11B2"/>
    <w:rsid w:val="000B4B01"/>
    <w:rsid w:val="000B538B"/>
    <w:rsid w:val="000B6149"/>
    <w:rsid w:val="000B62F1"/>
    <w:rsid w:val="000B6D25"/>
    <w:rsid w:val="000B6F98"/>
    <w:rsid w:val="000B6FE5"/>
    <w:rsid w:val="000C0063"/>
    <w:rsid w:val="000C00F7"/>
    <w:rsid w:val="000C115D"/>
    <w:rsid w:val="000C2E3A"/>
    <w:rsid w:val="000C2FFF"/>
    <w:rsid w:val="000C302E"/>
    <w:rsid w:val="000C3FD3"/>
    <w:rsid w:val="000C5996"/>
    <w:rsid w:val="000C6127"/>
    <w:rsid w:val="000C79D1"/>
    <w:rsid w:val="000C7A4E"/>
    <w:rsid w:val="000C7F5A"/>
    <w:rsid w:val="000D0FD8"/>
    <w:rsid w:val="000D10C6"/>
    <w:rsid w:val="000D37B6"/>
    <w:rsid w:val="000D4146"/>
    <w:rsid w:val="000D5005"/>
    <w:rsid w:val="000D5252"/>
    <w:rsid w:val="000D6320"/>
    <w:rsid w:val="000E004C"/>
    <w:rsid w:val="000E0A70"/>
    <w:rsid w:val="000E1BCD"/>
    <w:rsid w:val="000E3662"/>
    <w:rsid w:val="000E3778"/>
    <w:rsid w:val="000F00CF"/>
    <w:rsid w:val="000F1813"/>
    <w:rsid w:val="000F1E63"/>
    <w:rsid w:val="000F339B"/>
    <w:rsid w:val="000F48F1"/>
    <w:rsid w:val="000F614A"/>
    <w:rsid w:val="00100A4A"/>
    <w:rsid w:val="00101AD8"/>
    <w:rsid w:val="00101D27"/>
    <w:rsid w:val="0010339F"/>
    <w:rsid w:val="001034A4"/>
    <w:rsid w:val="00103C5C"/>
    <w:rsid w:val="00104418"/>
    <w:rsid w:val="00104BB6"/>
    <w:rsid w:val="00104E48"/>
    <w:rsid w:val="001053D1"/>
    <w:rsid w:val="00105F07"/>
    <w:rsid w:val="001063F4"/>
    <w:rsid w:val="00107DA8"/>
    <w:rsid w:val="00107DCC"/>
    <w:rsid w:val="001112CC"/>
    <w:rsid w:val="001117CA"/>
    <w:rsid w:val="00111C6D"/>
    <w:rsid w:val="0011434E"/>
    <w:rsid w:val="00114DA6"/>
    <w:rsid w:val="001156CD"/>
    <w:rsid w:val="001166B5"/>
    <w:rsid w:val="0011681E"/>
    <w:rsid w:val="00120E8D"/>
    <w:rsid w:val="00121ECE"/>
    <w:rsid w:val="00122475"/>
    <w:rsid w:val="00123225"/>
    <w:rsid w:val="001232BA"/>
    <w:rsid w:val="00123F1B"/>
    <w:rsid w:val="00124689"/>
    <w:rsid w:val="001248BB"/>
    <w:rsid w:val="001251BA"/>
    <w:rsid w:val="0012527B"/>
    <w:rsid w:val="00125A38"/>
    <w:rsid w:val="001263FE"/>
    <w:rsid w:val="001264FF"/>
    <w:rsid w:val="00130137"/>
    <w:rsid w:val="00130213"/>
    <w:rsid w:val="00133E2A"/>
    <w:rsid w:val="0013447D"/>
    <w:rsid w:val="001347BA"/>
    <w:rsid w:val="00135752"/>
    <w:rsid w:val="00136138"/>
    <w:rsid w:val="00140769"/>
    <w:rsid w:val="00142A0B"/>
    <w:rsid w:val="00142E7C"/>
    <w:rsid w:val="00145A73"/>
    <w:rsid w:val="00147792"/>
    <w:rsid w:val="001507B9"/>
    <w:rsid w:val="00151D39"/>
    <w:rsid w:val="0015235B"/>
    <w:rsid w:val="001527F5"/>
    <w:rsid w:val="00152BBD"/>
    <w:rsid w:val="0015351B"/>
    <w:rsid w:val="00154F27"/>
    <w:rsid w:val="0015507D"/>
    <w:rsid w:val="0015521A"/>
    <w:rsid w:val="00155F8B"/>
    <w:rsid w:val="00157579"/>
    <w:rsid w:val="001640FA"/>
    <w:rsid w:val="001645EE"/>
    <w:rsid w:val="00170246"/>
    <w:rsid w:val="00171ADA"/>
    <w:rsid w:val="00173624"/>
    <w:rsid w:val="00181A1E"/>
    <w:rsid w:val="00181BCF"/>
    <w:rsid w:val="001824B9"/>
    <w:rsid w:val="001829AA"/>
    <w:rsid w:val="00183A28"/>
    <w:rsid w:val="00185102"/>
    <w:rsid w:val="0018688E"/>
    <w:rsid w:val="001901AA"/>
    <w:rsid w:val="001903D7"/>
    <w:rsid w:val="0019175E"/>
    <w:rsid w:val="00195D27"/>
    <w:rsid w:val="001967DA"/>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1FC"/>
    <w:rsid w:val="001B4291"/>
    <w:rsid w:val="001B438C"/>
    <w:rsid w:val="001B601A"/>
    <w:rsid w:val="001B6520"/>
    <w:rsid w:val="001C13EE"/>
    <w:rsid w:val="001C17D3"/>
    <w:rsid w:val="001C23D0"/>
    <w:rsid w:val="001C2F40"/>
    <w:rsid w:val="001C4019"/>
    <w:rsid w:val="001C4572"/>
    <w:rsid w:val="001C6092"/>
    <w:rsid w:val="001D3295"/>
    <w:rsid w:val="001D5524"/>
    <w:rsid w:val="001D56D5"/>
    <w:rsid w:val="001D5AAB"/>
    <w:rsid w:val="001E0A7F"/>
    <w:rsid w:val="001E0F6A"/>
    <w:rsid w:val="001E13D3"/>
    <w:rsid w:val="001E6D64"/>
    <w:rsid w:val="001E6DB4"/>
    <w:rsid w:val="001E7693"/>
    <w:rsid w:val="001F4CB2"/>
    <w:rsid w:val="001F4F42"/>
    <w:rsid w:val="001F59C5"/>
    <w:rsid w:val="001F5C3A"/>
    <w:rsid w:val="001F6040"/>
    <w:rsid w:val="001F6A51"/>
    <w:rsid w:val="001F7077"/>
    <w:rsid w:val="001F7BE7"/>
    <w:rsid w:val="00200B0B"/>
    <w:rsid w:val="00201011"/>
    <w:rsid w:val="00201D0F"/>
    <w:rsid w:val="00202F19"/>
    <w:rsid w:val="00204AA2"/>
    <w:rsid w:val="002067A1"/>
    <w:rsid w:val="002104BD"/>
    <w:rsid w:val="0021084F"/>
    <w:rsid w:val="002115B6"/>
    <w:rsid w:val="0021201F"/>
    <w:rsid w:val="002122ED"/>
    <w:rsid w:val="00212DB6"/>
    <w:rsid w:val="002138F8"/>
    <w:rsid w:val="00213AD3"/>
    <w:rsid w:val="00214987"/>
    <w:rsid w:val="00214C24"/>
    <w:rsid w:val="002151E7"/>
    <w:rsid w:val="00215B44"/>
    <w:rsid w:val="0021609D"/>
    <w:rsid w:val="00216B30"/>
    <w:rsid w:val="00221831"/>
    <w:rsid w:val="00221A8A"/>
    <w:rsid w:val="00221ABD"/>
    <w:rsid w:val="00222F3E"/>
    <w:rsid w:val="00223E44"/>
    <w:rsid w:val="002246F5"/>
    <w:rsid w:val="0022509F"/>
    <w:rsid w:val="0022619D"/>
    <w:rsid w:val="00226AF8"/>
    <w:rsid w:val="002270FF"/>
    <w:rsid w:val="0022740E"/>
    <w:rsid w:val="0022745E"/>
    <w:rsid w:val="0022768B"/>
    <w:rsid w:val="002277D3"/>
    <w:rsid w:val="00230F50"/>
    <w:rsid w:val="00231CCB"/>
    <w:rsid w:val="00233738"/>
    <w:rsid w:val="00234AFB"/>
    <w:rsid w:val="00235F01"/>
    <w:rsid w:val="002367E6"/>
    <w:rsid w:val="00237378"/>
    <w:rsid w:val="00240340"/>
    <w:rsid w:val="00240CA9"/>
    <w:rsid w:val="002412F2"/>
    <w:rsid w:val="0024301D"/>
    <w:rsid w:val="00243576"/>
    <w:rsid w:val="00244385"/>
    <w:rsid w:val="00244CF4"/>
    <w:rsid w:val="002452DB"/>
    <w:rsid w:val="0024577B"/>
    <w:rsid w:val="0024637F"/>
    <w:rsid w:val="00247002"/>
    <w:rsid w:val="002506E3"/>
    <w:rsid w:val="0025070D"/>
    <w:rsid w:val="00250978"/>
    <w:rsid w:val="00251021"/>
    <w:rsid w:val="00253D40"/>
    <w:rsid w:val="00254201"/>
    <w:rsid w:val="00255678"/>
    <w:rsid w:val="00255C91"/>
    <w:rsid w:val="002566DA"/>
    <w:rsid w:val="00257C34"/>
    <w:rsid w:val="00260C15"/>
    <w:rsid w:val="00260F2A"/>
    <w:rsid w:val="00261147"/>
    <w:rsid w:val="00262F89"/>
    <w:rsid w:val="00263F09"/>
    <w:rsid w:val="0026452C"/>
    <w:rsid w:val="00266ED9"/>
    <w:rsid w:val="0026795B"/>
    <w:rsid w:val="00270C48"/>
    <w:rsid w:val="00271299"/>
    <w:rsid w:val="00271FDB"/>
    <w:rsid w:val="00272732"/>
    <w:rsid w:val="00273703"/>
    <w:rsid w:val="002743D3"/>
    <w:rsid w:val="00275E00"/>
    <w:rsid w:val="00275E55"/>
    <w:rsid w:val="0027654E"/>
    <w:rsid w:val="0027658C"/>
    <w:rsid w:val="00277A20"/>
    <w:rsid w:val="002800E4"/>
    <w:rsid w:val="002801BE"/>
    <w:rsid w:val="00280F15"/>
    <w:rsid w:val="00281909"/>
    <w:rsid w:val="00281AB1"/>
    <w:rsid w:val="00282256"/>
    <w:rsid w:val="0028274E"/>
    <w:rsid w:val="00283FB5"/>
    <w:rsid w:val="002846B9"/>
    <w:rsid w:val="00284E56"/>
    <w:rsid w:val="00285534"/>
    <w:rsid w:val="0028765D"/>
    <w:rsid w:val="002877DD"/>
    <w:rsid w:val="0029059C"/>
    <w:rsid w:val="00291118"/>
    <w:rsid w:val="002920EB"/>
    <w:rsid w:val="00293F9F"/>
    <w:rsid w:val="00294057"/>
    <w:rsid w:val="00294EAA"/>
    <w:rsid w:val="002952D3"/>
    <w:rsid w:val="00296558"/>
    <w:rsid w:val="002A0192"/>
    <w:rsid w:val="002A1293"/>
    <w:rsid w:val="002A35F3"/>
    <w:rsid w:val="002A3EE7"/>
    <w:rsid w:val="002A4B4F"/>
    <w:rsid w:val="002A4BFD"/>
    <w:rsid w:val="002A5574"/>
    <w:rsid w:val="002A5A73"/>
    <w:rsid w:val="002A64FF"/>
    <w:rsid w:val="002A6814"/>
    <w:rsid w:val="002A726D"/>
    <w:rsid w:val="002A7CBE"/>
    <w:rsid w:val="002B0E73"/>
    <w:rsid w:val="002B210D"/>
    <w:rsid w:val="002B287E"/>
    <w:rsid w:val="002B4323"/>
    <w:rsid w:val="002B50DA"/>
    <w:rsid w:val="002B628A"/>
    <w:rsid w:val="002B767D"/>
    <w:rsid w:val="002C041F"/>
    <w:rsid w:val="002C0829"/>
    <w:rsid w:val="002C0EBA"/>
    <w:rsid w:val="002C1D44"/>
    <w:rsid w:val="002C2644"/>
    <w:rsid w:val="002C43F7"/>
    <w:rsid w:val="002C55E2"/>
    <w:rsid w:val="002C7322"/>
    <w:rsid w:val="002C7CC4"/>
    <w:rsid w:val="002D08DA"/>
    <w:rsid w:val="002D15F4"/>
    <w:rsid w:val="002D1ECC"/>
    <w:rsid w:val="002D2C3E"/>
    <w:rsid w:val="002D31AD"/>
    <w:rsid w:val="002D39EC"/>
    <w:rsid w:val="002D52C0"/>
    <w:rsid w:val="002D69EC"/>
    <w:rsid w:val="002D70EE"/>
    <w:rsid w:val="002D72DE"/>
    <w:rsid w:val="002D79A5"/>
    <w:rsid w:val="002E0266"/>
    <w:rsid w:val="002E1B5D"/>
    <w:rsid w:val="002E2055"/>
    <w:rsid w:val="002E2D6B"/>
    <w:rsid w:val="002E2FBF"/>
    <w:rsid w:val="002E402B"/>
    <w:rsid w:val="002E4CAD"/>
    <w:rsid w:val="002E782C"/>
    <w:rsid w:val="002F04D9"/>
    <w:rsid w:val="002F07EA"/>
    <w:rsid w:val="002F1592"/>
    <w:rsid w:val="002F33A7"/>
    <w:rsid w:val="002F350B"/>
    <w:rsid w:val="002F3E78"/>
    <w:rsid w:val="002F4663"/>
    <w:rsid w:val="00301E52"/>
    <w:rsid w:val="00303679"/>
    <w:rsid w:val="003044E0"/>
    <w:rsid w:val="003051F7"/>
    <w:rsid w:val="00305816"/>
    <w:rsid w:val="003103C1"/>
    <w:rsid w:val="00311B04"/>
    <w:rsid w:val="0031320E"/>
    <w:rsid w:val="00314143"/>
    <w:rsid w:val="00314873"/>
    <w:rsid w:val="003150F3"/>
    <w:rsid w:val="0031518D"/>
    <w:rsid w:val="00315958"/>
    <w:rsid w:val="00315AFB"/>
    <w:rsid w:val="00320895"/>
    <w:rsid w:val="00320BED"/>
    <w:rsid w:val="003211B3"/>
    <w:rsid w:val="003215E9"/>
    <w:rsid w:val="00322583"/>
    <w:rsid w:val="0032299C"/>
    <w:rsid w:val="00324CC1"/>
    <w:rsid w:val="00325BE1"/>
    <w:rsid w:val="00327F70"/>
    <w:rsid w:val="00331291"/>
    <w:rsid w:val="003315D9"/>
    <w:rsid w:val="00331937"/>
    <w:rsid w:val="003331F9"/>
    <w:rsid w:val="00334E08"/>
    <w:rsid w:val="003416C6"/>
    <w:rsid w:val="003416C8"/>
    <w:rsid w:val="00341B4C"/>
    <w:rsid w:val="00342156"/>
    <w:rsid w:val="00342414"/>
    <w:rsid w:val="00342C1C"/>
    <w:rsid w:val="0034307E"/>
    <w:rsid w:val="003436A1"/>
    <w:rsid w:val="00343D6F"/>
    <w:rsid w:val="00350411"/>
    <w:rsid w:val="003506C3"/>
    <w:rsid w:val="00350D85"/>
    <w:rsid w:val="003527D9"/>
    <w:rsid w:val="003533D5"/>
    <w:rsid w:val="0035361C"/>
    <w:rsid w:val="00353988"/>
    <w:rsid w:val="00354F60"/>
    <w:rsid w:val="003559A5"/>
    <w:rsid w:val="003566D6"/>
    <w:rsid w:val="00356AC6"/>
    <w:rsid w:val="003571AD"/>
    <w:rsid w:val="0035727D"/>
    <w:rsid w:val="003578BA"/>
    <w:rsid w:val="003604FF"/>
    <w:rsid w:val="00360F1E"/>
    <w:rsid w:val="00361777"/>
    <w:rsid w:val="00361FAC"/>
    <w:rsid w:val="00363061"/>
    <w:rsid w:val="00363D33"/>
    <w:rsid w:val="00363FAF"/>
    <w:rsid w:val="00364CD8"/>
    <w:rsid w:val="00370470"/>
    <w:rsid w:val="00370AE6"/>
    <w:rsid w:val="0037192C"/>
    <w:rsid w:val="00371C48"/>
    <w:rsid w:val="003752F8"/>
    <w:rsid w:val="0037601B"/>
    <w:rsid w:val="003764D3"/>
    <w:rsid w:val="00376BFB"/>
    <w:rsid w:val="003775BC"/>
    <w:rsid w:val="00380180"/>
    <w:rsid w:val="00380FDD"/>
    <w:rsid w:val="00381A4F"/>
    <w:rsid w:val="003824D5"/>
    <w:rsid w:val="003831A3"/>
    <w:rsid w:val="00385900"/>
    <w:rsid w:val="00386406"/>
    <w:rsid w:val="00386FAD"/>
    <w:rsid w:val="00387061"/>
    <w:rsid w:val="00390C8C"/>
    <w:rsid w:val="0039110A"/>
    <w:rsid w:val="00391688"/>
    <w:rsid w:val="003923BA"/>
    <w:rsid w:val="00394229"/>
    <w:rsid w:val="0039424E"/>
    <w:rsid w:val="00394BF9"/>
    <w:rsid w:val="00395003"/>
    <w:rsid w:val="00396A9C"/>
    <w:rsid w:val="00396E01"/>
    <w:rsid w:val="00397B14"/>
    <w:rsid w:val="003A0BE0"/>
    <w:rsid w:val="003A3312"/>
    <w:rsid w:val="003A37CD"/>
    <w:rsid w:val="003A3F6A"/>
    <w:rsid w:val="003A40D4"/>
    <w:rsid w:val="003A4315"/>
    <w:rsid w:val="003A4447"/>
    <w:rsid w:val="003A4FCA"/>
    <w:rsid w:val="003A5B1B"/>
    <w:rsid w:val="003A7498"/>
    <w:rsid w:val="003B0041"/>
    <w:rsid w:val="003B1A24"/>
    <w:rsid w:val="003B1C2F"/>
    <w:rsid w:val="003B1F3E"/>
    <w:rsid w:val="003B389F"/>
    <w:rsid w:val="003B39DD"/>
    <w:rsid w:val="003B5580"/>
    <w:rsid w:val="003B6B9F"/>
    <w:rsid w:val="003B6EAA"/>
    <w:rsid w:val="003C0A21"/>
    <w:rsid w:val="003C0BCA"/>
    <w:rsid w:val="003C1440"/>
    <w:rsid w:val="003C2D83"/>
    <w:rsid w:val="003C4371"/>
    <w:rsid w:val="003C496C"/>
    <w:rsid w:val="003C5713"/>
    <w:rsid w:val="003C5E5B"/>
    <w:rsid w:val="003C67DC"/>
    <w:rsid w:val="003C70C8"/>
    <w:rsid w:val="003C748D"/>
    <w:rsid w:val="003C7CEB"/>
    <w:rsid w:val="003D017D"/>
    <w:rsid w:val="003D0705"/>
    <w:rsid w:val="003D3542"/>
    <w:rsid w:val="003D4688"/>
    <w:rsid w:val="003D591B"/>
    <w:rsid w:val="003D7C14"/>
    <w:rsid w:val="003D7EC0"/>
    <w:rsid w:val="003E1C05"/>
    <w:rsid w:val="003E1CCA"/>
    <w:rsid w:val="003E22AE"/>
    <w:rsid w:val="003E3003"/>
    <w:rsid w:val="003E33E9"/>
    <w:rsid w:val="003E356D"/>
    <w:rsid w:val="003E3D3E"/>
    <w:rsid w:val="003E4698"/>
    <w:rsid w:val="003E4EBF"/>
    <w:rsid w:val="003E79D9"/>
    <w:rsid w:val="003F1B7E"/>
    <w:rsid w:val="003F1BC9"/>
    <w:rsid w:val="003F36FE"/>
    <w:rsid w:val="003F41FD"/>
    <w:rsid w:val="003F46A0"/>
    <w:rsid w:val="003F5071"/>
    <w:rsid w:val="003F5C1B"/>
    <w:rsid w:val="00400033"/>
    <w:rsid w:val="00400CAE"/>
    <w:rsid w:val="00400E8E"/>
    <w:rsid w:val="004010EE"/>
    <w:rsid w:val="00402406"/>
    <w:rsid w:val="004037C6"/>
    <w:rsid w:val="004040D6"/>
    <w:rsid w:val="00404575"/>
    <w:rsid w:val="00405B3E"/>
    <w:rsid w:val="004113AE"/>
    <w:rsid w:val="00411576"/>
    <w:rsid w:val="00413565"/>
    <w:rsid w:val="00413837"/>
    <w:rsid w:val="00415654"/>
    <w:rsid w:val="00416964"/>
    <w:rsid w:val="00420001"/>
    <w:rsid w:val="004202FC"/>
    <w:rsid w:val="004212F7"/>
    <w:rsid w:val="00422BC5"/>
    <w:rsid w:val="00425AAA"/>
    <w:rsid w:val="00425C86"/>
    <w:rsid w:val="004268DD"/>
    <w:rsid w:val="00426B6E"/>
    <w:rsid w:val="00430AB4"/>
    <w:rsid w:val="004311BA"/>
    <w:rsid w:val="004328AD"/>
    <w:rsid w:val="00432E7C"/>
    <w:rsid w:val="00432E9A"/>
    <w:rsid w:val="0043485D"/>
    <w:rsid w:val="004354F1"/>
    <w:rsid w:val="004358D6"/>
    <w:rsid w:val="00435998"/>
    <w:rsid w:val="00436514"/>
    <w:rsid w:val="00437A08"/>
    <w:rsid w:val="00437A77"/>
    <w:rsid w:val="0044195A"/>
    <w:rsid w:val="00441C7A"/>
    <w:rsid w:val="00442E28"/>
    <w:rsid w:val="0044503B"/>
    <w:rsid w:val="00446FD7"/>
    <w:rsid w:val="0044764C"/>
    <w:rsid w:val="00450645"/>
    <w:rsid w:val="0045075C"/>
    <w:rsid w:val="004509DC"/>
    <w:rsid w:val="00452BBF"/>
    <w:rsid w:val="00454778"/>
    <w:rsid w:val="004551FC"/>
    <w:rsid w:val="00455233"/>
    <w:rsid w:val="00455819"/>
    <w:rsid w:val="00456831"/>
    <w:rsid w:val="00456FC8"/>
    <w:rsid w:val="0045702B"/>
    <w:rsid w:val="0045773E"/>
    <w:rsid w:val="00457E4B"/>
    <w:rsid w:val="00460355"/>
    <w:rsid w:val="0046086D"/>
    <w:rsid w:val="00461A0D"/>
    <w:rsid w:val="00462037"/>
    <w:rsid w:val="00462281"/>
    <w:rsid w:val="00462572"/>
    <w:rsid w:val="004629BE"/>
    <w:rsid w:val="00463271"/>
    <w:rsid w:val="004635F9"/>
    <w:rsid w:val="00465093"/>
    <w:rsid w:val="00470CE2"/>
    <w:rsid w:val="00470DBD"/>
    <w:rsid w:val="00472588"/>
    <w:rsid w:val="004735C5"/>
    <w:rsid w:val="00473CFE"/>
    <w:rsid w:val="0047433A"/>
    <w:rsid w:val="0047470E"/>
    <w:rsid w:val="0047490C"/>
    <w:rsid w:val="004757D5"/>
    <w:rsid w:val="00476E1C"/>
    <w:rsid w:val="00476FD2"/>
    <w:rsid w:val="004777BF"/>
    <w:rsid w:val="00477C0F"/>
    <w:rsid w:val="00480AA2"/>
    <w:rsid w:val="00482705"/>
    <w:rsid w:val="004846F9"/>
    <w:rsid w:val="0048489E"/>
    <w:rsid w:val="00484F0C"/>
    <w:rsid w:val="00490CA2"/>
    <w:rsid w:val="004943F7"/>
    <w:rsid w:val="004969F1"/>
    <w:rsid w:val="00497965"/>
    <w:rsid w:val="004A19CA"/>
    <w:rsid w:val="004A41E3"/>
    <w:rsid w:val="004A4C16"/>
    <w:rsid w:val="004A6099"/>
    <w:rsid w:val="004A6228"/>
    <w:rsid w:val="004B00A1"/>
    <w:rsid w:val="004B360F"/>
    <w:rsid w:val="004B36C4"/>
    <w:rsid w:val="004B4C99"/>
    <w:rsid w:val="004B4D19"/>
    <w:rsid w:val="004B507C"/>
    <w:rsid w:val="004B6F5F"/>
    <w:rsid w:val="004C0DF9"/>
    <w:rsid w:val="004C1431"/>
    <w:rsid w:val="004C374B"/>
    <w:rsid w:val="004C6DC4"/>
    <w:rsid w:val="004D133E"/>
    <w:rsid w:val="004D153C"/>
    <w:rsid w:val="004D16C7"/>
    <w:rsid w:val="004D3071"/>
    <w:rsid w:val="004D3D71"/>
    <w:rsid w:val="004D5046"/>
    <w:rsid w:val="004D51C6"/>
    <w:rsid w:val="004D521F"/>
    <w:rsid w:val="004D58E6"/>
    <w:rsid w:val="004D5A20"/>
    <w:rsid w:val="004D6B9A"/>
    <w:rsid w:val="004D746F"/>
    <w:rsid w:val="004D7BDF"/>
    <w:rsid w:val="004E0C7A"/>
    <w:rsid w:val="004E0D52"/>
    <w:rsid w:val="004E0E28"/>
    <w:rsid w:val="004E1656"/>
    <w:rsid w:val="004E19A7"/>
    <w:rsid w:val="004E3D35"/>
    <w:rsid w:val="004E4820"/>
    <w:rsid w:val="004E5358"/>
    <w:rsid w:val="004E5A42"/>
    <w:rsid w:val="004E67E1"/>
    <w:rsid w:val="004E770A"/>
    <w:rsid w:val="004F1876"/>
    <w:rsid w:val="004F254A"/>
    <w:rsid w:val="004F3617"/>
    <w:rsid w:val="004F38D5"/>
    <w:rsid w:val="004F403D"/>
    <w:rsid w:val="004F428B"/>
    <w:rsid w:val="004F5483"/>
    <w:rsid w:val="005004B5"/>
    <w:rsid w:val="00500D09"/>
    <w:rsid w:val="00502C5C"/>
    <w:rsid w:val="00503DA8"/>
    <w:rsid w:val="005061CC"/>
    <w:rsid w:val="00506408"/>
    <w:rsid w:val="00506A90"/>
    <w:rsid w:val="00507813"/>
    <w:rsid w:val="00507980"/>
    <w:rsid w:val="00510351"/>
    <w:rsid w:val="00515E4F"/>
    <w:rsid w:val="00516478"/>
    <w:rsid w:val="0052027D"/>
    <w:rsid w:val="00521A73"/>
    <w:rsid w:val="005228FF"/>
    <w:rsid w:val="00522AEF"/>
    <w:rsid w:val="00523CB2"/>
    <w:rsid w:val="0052556E"/>
    <w:rsid w:val="00525767"/>
    <w:rsid w:val="005259DC"/>
    <w:rsid w:val="00525FBB"/>
    <w:rsid w:val="0052630D"/>
    <w:rsid w:val="005265A6"/>
    <w:rsid w:val="00527369"/>
    <w:rsid w:val="00530B3F"/>
    <w:rsid w:val="00534E6F"/>
    <w:rsid w:val="00535080"/>
    <w:rsid w:val="0053539C"/>
    <w:rsid w:val="005354D8"/>
    <w:rsid w:val="00535659"/>
    <w:rsid w:val="00536EE5"/>
    <w:rsid w:val="005377CB"/>
    <w:rsid w:val="00537BF5"/>
    <w:rsid w:val="00540FF6"/>
    <w:rsid w:val="00541A35"/>
    <w:rsid w:val="00542908"/>
    <w:rsid w:val="00546165"/>
    <w:rsid w:val="005466DD"/>
    <w:rsid w:val="0054698A"/>
    <w:rsid w:val="0054729A"/>
    <w:rsid w:val="00547B02"/>
    <w:rsid w:val="0055048B"/>
    <w:rsid w:val="00550EDA"/>
    <w:rsid w:val="00551095"/>
    <w:rsid w:val="005510CC"/>
    <w:rsid w:val="00552FA0"/>
    <w:rsid w:val="005542C1"/>
    <w:rsid w:val="0055434B"/>
    <w:rsid w:val="00555E26"/>
    <w:rsid w:val="00555F5E"/>
    <w:rsid w:val="00557325"/>
    <w:rsid w:val="00557D61"/>
    <w:rsid w:val="00562DC9"/>
    <w:rsid w:val="0056393F"/>
    <w:rsid w:val="005655B4"/>
    <w:rsid w:val="00565A17"/>
    <w:rsid w:val="005677CD"/>
    <w:rsid w:val="00570455"/>
    <w:rsid w:val="00570E1C"/>
    <w:rsid w:val="0057109C"/>
    <w:rsid w:val="0057142F"/>
    <w:rsid w:val="00571903"/>
    <w:rsid w:val="0057214A"/>
    <w:rsid w:val="00572343"/>
    <w:rsid w:val="00574B09"/>
    <w:rsid w:val="00576233"/>
    <w:rsid w:val="00577E85"/>
    <w:rsid w:val="00580463"/>
    <w:rsid w:val="00580466"/>
    <w:rsid w:val="00582E52"/>
    <w:rsid w:val="005836CC"/>
    <w:rsid w:val="00583B1F"/>
    <w:rsid w:val="005848E1"/>
    <w:rsid w:val="00585D98"/>
    <w:rsid w:val="00585E8C"/>
    <w:rsid w:val="00585F19"/>
    <w:rsid w:val="00587D2B"/>
    <w:rsid w:val="00590FA1"/>
    <w:rsid w:val="005919F5"/>
    <w:rsid w:val="005931F7"/>
    <w:rsid w:val="00593D06"/>
    <w:rsid w:val="00594309"/>
    <w:rsid w:val="00594729"/>
    <w:rsid w:val="00595FA2"/>
    <w:rsid w:val="00596EF5"/>
    <w:rsid w:val="005970CB"/>
    <w:rsid w:val="005977C7"/>
    <w:rsid w:val="005A10C1"/>
    <w:rsid w:val="005A114D"/>
    <w:rsid w:val="005A3FD8"/>
    <w:rsid w:val="005A4856"/>
    <w:rsid w:val="005A4FF1"/>
    <w:rsid w:val="005A6207"/>
    <w:rsid w:val="005B0DDB"/>
    <w:rsid w:val="005B0E96"/>
    <w:rsid w:val="005B11B2"/>
    <w:rsid w:val="005B179F"/>
    <w:rsid w:val="005B401C"/>
    <w:rsid w:val="005B408D"/>
    <w:rsid w:val="005B59EF"/>
    <w:rsid w:val="005B710A"/>
    <w:rsid w:val="005B71F8"/>
    <w:rsid w:val="005C11E0"/>
    <w:rsid w:val="005C120D"/>
    <w:rsid w:val="005C1373"/>
    <w:rsid w:val="005C1976"/>
    <w:rsid w:val="005C2304"/>
    <w:rsid w:val="005C3904"/>
    <w:rsid w:val="005C3E9B"/>
    <w:rsid w:val="005C6017"/>
    <w:rsid w:val="005C7778"/>
    <w:rsid w:val="005D0B15"/>
    <w:rsid w:val="005D2852"/>
    <w:rsid w:val="005D2CE3"/>
    <w:rsid w:val="005D4F23"/>
    <w:rsid w:val="005D5129"/>
    <w:rsid w:val="005D51A6"/>
    <w:rsid w:val="005D53FF"/>
    <w:rsid w:val="005D747B"/>
    <w:rsid w:val="005E0179"/>
    <w:rsid w:val="005E1290"/>
    <w:rsid w:val="005E132C"/>
    <w:rsid w:val="005E17AD"/>
    <w:rsid w:val="005E1A47"/>
    <w:rsid w:val="005E2C84"/>
    <w:rsid w:val="005E386C"/>
    <w:rsid w:val="005E3D86"/>
    <w:rsid w:val="005E3EEA"/>
    <w:rsid w:val="005F0173"/>
    <w:rsid w:val="005F172D"/>
    <w:rsid w:val="005F1B3E"/>
    <w:rsid w:val="005F2088"/>
    <w:rsid w:val="005F214B"/>
    <w:rsid w:val="005F2A45"/>
    <w:rsid w:val="005F3745"/>
    <w:rsid w:val="005F3FC8"/>
    <w:rsid w:val="005F49D5"/>
    <w:rsid w:val="005F56D9"/>
    <w:rsid w:val="005F750B"/>
    <w:rsid w:val="005F7E60"/>
    <w:rsid w:val="00600968"/>
    <w:rsid w:val="00600B72"/>
    <w:rsid w:val="00600FD6"/>
    <w:rsid w:val="00601AB7"/>
    <w:rsid w:val="00601B08"/>
    <w:rsid w:val="00601F78"/>
    <w:rsid w:val="0060232C"/>
    <w:rsid w:val="006024F8"/>
    <w:rsid w:val="0060255A"/>
    <w:rsid w:val="006028FD"/>
    <w:rsid w:val="0060391B"/>
    <w:rsid w:val="006044C9"/>
    <w:rsid w:val="006054AE"/>
    <w:rsid w:val="0060554A"/>
    <w:rsid w:val="006067C2"/>
    <w:rsid w:val="00607217"/>
    <w:rsid w:val="00610FCF"/>
    <w:rsid w:val="006113BB"/>
    <w:rsid w:val="00611E32"/>
    <w:rsid w:val="00612CB0"/>
    <w:rsid w:val="00612D71"/>
    <w:rsid w:val="00612E8C"/>
    <w:rsid w:val="00612F3C"/>
    <w:rsid w:val="00613E7B"/>
    <w:rsid w:val="0061407E"/>
    <w:rsid w:val="00614193"/>
    <w:rsid w:val="00614EF5"/>
    <w:rsid w:val="006150FF"/>
    <w:rsid w:val="00615603"/>
    <w:rsid w:val="00615D04"/>
    <w:rsid w:val="00616AE0"/>
    <w:rsid w:val="00617B24"/>
    <w:rsid w:val="006221FA"/>
    <w:rsid w:val="00622C9C"/>
    <w:rsid w:val="00622FA7"/>
    <w:rsid w:val="00623C28"/>
    <w:rsid w:val="00623CC2"/>
    <w:rsid w:val="00624721"/>
    <w:rsid w:val="006261DD"/>
    <w:rsid w:val="00631446"/>
    <w:rsid w:val="006317BB"/>
    <w:rsid w:val="00632AAD"/>
    <w:rsid w:val="00633774"/>
    <w:rsid w:val="0063388F"/>
    <w:rsid w:val="00633D2E"/>
    <w:rsid w:val="00633D8B"/>
    <w:rsid w:val="00633F23"/>
    <w:rsid w:val="00634B3E"/>
    <w:rsid w:val="0063581C"/>
    <w:rsid w:val="006365A4"/>
    <w:rsid w:val="0063796C"/>
    <w:rsid w:val="00640398"/>
    <w:rsid w:val="00640943"/>
    <w:rsid w:val="0064178A"/>
    <w:rsid w:val="00641F44"/>
    <w:rsid w:val="006421B3"/>
    <w:rsid w:val="006455DC"/>
    <w:rsid w:val="006462D1"/>
    <w:rsid w:val="006469CB"/>
    <w:rsid w:val="00647770"/>
    <w:rsid w:val="00647885"/>
    <w:rsid w:val="006501B7"/>
    <w:rsid w:val="00650FF6"/>
    <w:rsid w:val="006520BD"/>
    <w:rsid w:val="00652A67"/>
    <w:rsid w:val="0065353E"/>
    <w:rsid w:val="006541A7"/>
    <w:rsid w:val="00655CF2"/>
    <w:rsid w:val="006571EF"/>
    <w:rsid w:val="00657FA0"/>
    <w:rsid w:val="00660DEA"/>
    <w:rsid w:val="00660EDB"/>
    <w:rsid w:val="00660F1F"/>
    <w:rsid w:val="0066260D"/>
    <w:rsid w:val="006628FB"/>
    <w:rsid w:val="00662AD4"/>
    <w:rsid w:val="00662F98"/>
    <w:rsid w:val="00662F99"/>
    <w:rsid w:val="006643F2"/>
    <w:rsid w:val="00667705"/>
    <w:rsid w:val="006677CA"/>
    <w:rsid w:val="006706EB"/>
    <w:rsid w:val="006744CF"/>
    <w:rsid w:val="006749CB"/>
    <w:rsid w:val="00675DCA"/>
    <w:rsid w:val="00675EF4"/>
    <w:rsid w:val="00676B6E"/>
    <w:rsid w:val="006773B3"/>
    <w:rsid w:val="00677EF6"/>
    <w:rsid w:val="006803B8"/>
    <w:rsid w:val="0068092E"/>
    <w:rsid w:val="00680A26"/>
    <w:rsid w:val="006825F3"/>
    <w:rsid w:val="0068325A"/>
    <w:rsid w:val="006852C7"/>
    <w:rsid w:val="00686D76"/>
    <w:rsid w:val="00690DA5"/>
    <w:rsid w:val="00690E97"/>
    <w:rsid w:val="006914AD"/>
    <w:rsid w:val="00693561"/>
    <w:rsid w:val="00693978"/>
    <w:rsid w:val="00693A7C"/>
    <w:rsid w:val="00694128"/>
    <w:rsid w:val="00694912"/>
    <w:rsid w:val="006960AD"/>
    <w:rsid w:val="0069676C"/>
    <w:rsid w:val="006A0EEC"/>
    <w:rsid w:val="006A0F4C"/>
    <w:rsid w:val="006A41B0"/>
    <w:rsid w:val="006A4F58"/>
    <w:rsid w:val="006A5012"/>
    <w:rsid w:val="006A5EA5"/>
    <w:rsid w:val="006A5F18"/>
    <w:rsid w:val="006A5F25"/>
    <w:rsid w:val="006A6301"/>
    <w:rsid w:val="006A68D3"/>
    <w:rsid w:val="006A7CF6"/>
    <w:rsid w:val="006A7D87"/>
    <w:rsid w:val="006B05EB"/>
    <w:rsid w:val="006B0AF6"/>
    <w:rsid w:val="006B2165"/>
    <w:rsid w:val="006B2177"/>
    <w:rsid w:val="006B22AA"/>
    <w:rsid w:val="006B304B"/>
    <w:rsid w:val="006B39E9"/>
    <w:rsid w:val="006B63AE"/>
    <w:rsid w:val="006B656E"/>
    <w:rsid w:val="006C028D"/>
    <w:rsid w:val="006C03D0"/>
    <w:rsid w:val="006C0A02"/>
    <w:rsid w:val="006C10FD"/>
    <w:rsid w:val="006C11A4"/>
    <w:rsid w:val="006C1F62"/>
    <w:rsid w:val="006C3273"/>
    <w:rsid w:val="006C41A1"/>
    <w:rsid w:val="006C500C"/>
    <w:rsid w:val="006C5B58"/>
    <w:rsid w:val="006C5C42"/>
    <w:rsid w:val="006C6516"/>
    <w:rsid w:val="006C72BD"/>
    <w:rsid w:val="006C7A3D"/>
    <w:rsid w:val="006D0382"/>
    <w:rsid w:val="006D05AA"/>
    <w:rsid w:val="006D13C5"/>
    <w:rsid w:val="006D1A63"/>
    <w:rsid w:val="006D43BE"/>
    <w:rsid w:val="006D540A"/>
    <w:rsid w:val="006D541D"/>
    <w:rsid w:val="006D578F"/>
    <w:rsid w:val="006D6BE1"/>
    <w:rsid w:val="006D73EB"/>
    <w:rsid w:val="006D760F"/>
    <w:rsid w:val="006D7785"/>
    <w:rsid w:val="006D79B4"/>
    <w:rsid w:val="006D7EB0"/>
    <w:rsid w:val="006E591B"/>
    <w:rsid w:val="006E6B42"/>
    <w:rsid w:val="006E7006"/>
    <w:rsid w:val="006F0AD2"/>
    <w:rsid w:val="006F1250"/>
    <w:rsid w:val="006F220F"/>
    <w:rsid w:val="006F26A4"/>
    <w:rsid w:val="006F3042"/>
    <w:rsid w:val="006F30F0"/>
    <w:rsid w:val="006F44FD"/>
    <w:rsid w:val="006F555C"/>
    <w:rsid w:val="006F5710"/>
    <w:rsid w:val="006F57DE"/>
    <w:rsid w:val="006F6EA3"/>
    <w:rsid w:val="00701D0C"/>
    <w:rsid w:val="0070242A"/>
    <w:rsid w:val="00705566"/>
    <w:rsid w:val="00705836"/>
    <w:rsid w:val="00706126"/>
    <w:rsid w:val="007064C9"/>
    <w:rsid w:val="00707098"/>
    <w:rsid w:val="00711FB9"/>
    <w:rsid w:val="007122EB"/>
    <w:rsid w:val="007123A5"/>
    <w:rsid w:val="0071242D"/>
    <w:rsid w:val="007127CF"/>
    <w:rsid w:val="00713494"/>
    <w:rsid w:val="007150D9"/>
    <w:rsid w:val="00716A65"/>
    <w:rsid w:val="0071783B"/>
    <w:rsid w:val="00717CFD"/>
    <w:rsid w:val="00717D3E"/>
    <w:rsid w:val="00721BAF"/>
    <w:rsid w:val="007223BF"/>
    <w:rsid w:val="00727BA7"/>
    <w:rsid w:val="00727E46"/>
    <w:rsid w:val="007306A6"/>
    <w:rsid w:val="007306FD"/>
    <w:rsid w:val="00730B67"/>
    <w:rsid w:val="00730DBC"/>
    <w:rsid w:val="0073286B"/>
    <w:rsid w:val="00733332"/>
    <w:rsid w:val="00733844"/>
    <w:rsid w:val="00734B79"/>
    <w:rsid w:val="007351DE"/>
    <w:rsid w:val="007354C7"/>
    <w:rsid w:val="00736062"/>
    <w:rsid w:val="00736113"/>
    <w:rsid w:val="0073637B"/>
    <w:rsid w:val="00737902"/>
    <w:rsid w:val="007405AF"/>
    <w:rsid w:val="0074151D"/>
    <w:rsid w:val="00741E99"/>
    <w:rsid w:val="00742775"/>
    <w:rsid w:val="007427B4"/>
    <w:rsid w:val="00742DC1"/>
    <w:rsid w:val="00743B81"/>
    <w:rsid w:val="00745B45"/>
    <w:rsid w:val="007464C7"/>
    <w:rsid w:val="00747ACF"/>
    <w:rsid w:val="00750555"/>
    <w:rsid w:val="00751343"/>
    <w:rsid w:val="00751846"/>
    <w:rsid w:val="00752FD5"/>
    <w:rsid w:val="00754134"/>
    <w:rsid w:val="0075468B"/>
    <w:rsid w:val="0076066F"/>
    <w:rsid w:val="0076113D"/>
    <w:rsid w:val="007626DA"/>
    <w:rsid w:val="007628D2"/>
    <w:rsid w:val="00762D06"/>
    <w:rsid w:val="00763067"/>
    <w:rsid w:val="00763ABA"/>
    <w:rsid w:val="0076539B"/>
    <w:rsid w:val="007673FA"/>
    <w:rsid w:val="00767F39"/>
    <w:rsid w:val="007706FF"/>
    <w:rsid w:val="00771CEE"/>
    <w:rsid w:val="00772119"/>
    <w:rsid w:val="00773036"/>
    <w:rsid w:val="00773250"/>
    <w:rsid w:val="00773A3B"/>
    <w:rsid w:val="00775212"/>
    <w:rsid w:val="00775398"/>
    <w:rsid w:val="00777136"/>
    <w:rsid w:val="007809F8"/>
    <w:rsid w:val="007812AB"/>
    <w:rsid w:val="007818F3"/>
    <w:rsid w:val="0078210D"/>
    <w:rsid w:val="007824EA"/>
    <w:rsid w:val="00782FFF"/>
    <w:rsid w:val="0078369E"/>
    <w:rsid w:val="00785D38"/>
    <w:rsid w:val="00786905"/>
    <w:rsid w:val="00786F93"/>
    <w:rsid w:val="00791769"/>
    <w:rsid w:val="00792367"/>
    <w:rsid w:val="007927B1"/>
    <w:rsid w:val="00792AA6"/>
    <w:rsid w:val="00795836"/>
    <w:rsid w:val="0079762A"/>
    <w:rsid w:val="00797B79"/>
    <w:rsid w:val="007A09AE"/>
    <w:rsid w:val="007A0ADC"/>
    <w:rsid w:val="007A1742"/>
    <w:rsid w:val="007A1A4A"/>
    <w:rsid w:val="007A1DEF"/>
    <w:rsid w:val="007A1E9B"/>
    <w:rsid w:val="007A2D61"/>
    <w:rsid w:val="007A4813"/>
    <w:rsid w:val="007A4E66"/>
    <w:rsid w:val="007A6012"/>
    <w:rsid w:val="007A772C"/>
    <w:rsid w:val="007A7994"/>
    <w:rsid w:val="007B134E"/>
    <w:rsid w:val="007B1B7D"/>
    <w:rsid w:val="007B293E"/>
    <w:rsid w:val="007B2CAC"/>
    <w:rsid w:val="007B3F1B"/>
    <w:rsid w:val="007B4067"/>
    <w:rsid w:val="007B412E"/>
    <w:rsid w:val="007B4529"/>
    <w:rsid w:val="007B7CE2"/>
    <w:rsid w:val="007C04EE"/>
    <w:rsid w:val="007C0ACB"/>
    <w:rsid w:val="007C0FDD"/>
    <w:rsid w:val="007C2B15"/>
    <w:rsid w:val="007C3B41"/>
    <w:rsid w:val="007C3EF9"/>
    <w:rsid w:val="007C77CA"/>
    <w:rsid w:val="007D0129"/>
    <w:rsid w:val="007D23C5"/>
    <w:rsid w:val="007D4427"/>
    <w:rsid w:val="007D46C5"/>
    <w:rsid w:val="007D4F1B"/>
    <w:rsid w:val="007D5385"/>
    <w:rsid w:val="007D6641"/>
    <w:rsid w:val="007D669D"/>
    <w:rsid w:val="007D6889"/>
    <w:rsid w:val="007D6DB2"/>
    <w:rsid w:val="007D78D3"/>
    <w:rsid w:val="007E0B89"/>
    <w:rsid w:val="007E13C5"/>
    <w:rsid w:val="007E1AA2"/>
    <w:rsid w:val="007E293D"/>
    <w:rsid w:val="007E2987"/>
    <w:rsid w:val="007E2CBF"/>
    <w:rsid w:val="007E2F6C"/>
    <w:rsid w:val="007E347D"/>
    <w:rsid w:val="007E35FC"/>
    <w:rsid w:val="007E4A0A"/>
    <w:rsid w:val="007E4B17"/>
    <w:rsid w:val="007E7290"/>
    <w:rsid w:val="007E7468"/>
    <w:rsid w:val="007F0F8D"/>
    <w:rsid w:val="007F183D"/>
    <w:rsid w:val="007F2282"/>
    <w:rsid w:val="007F2EFE"/>
    <w:rsid w:val="007F44A9"/>
    <w:rsid w:val="007F5E06"/>
    <w:rsid w:val="007F5F24"/>
    <w:rsid w:val="007F687B"/>
    <w:rsid w:val="007F6B95"/>
    <w:rsid w:val="007F754C"/>
    <w:rsid w:val="007F7B4F"/>
    <w:rsid w:val="00800CC5"/>
    <w:rsid w:val="008019C5"/>
    <w:rsid w:val="00801E9A"/>
    <w:rsid w:val="00801EB4"/>
    <w:rsid w:val="00802A06"/>
    <w:rsid w:val="00804F07"/>
    <w:rsid w:val="008056FA"/>
    <w:rsid w:val="00805A05"/>
    <w:rsid w:val="008070BE"/>
    <w:rsid w:val="008072E7"/>
    <w:rsid w:val="008076F1"/>
    <w:rsid w:val="00807A4F"/>
    <w:rsid w:val="00812E3E"/>
    <w:rsid w:val="00814DD9"/>
    <w:rsid w:val="008158EB"/>
    <w:rsid w:val="008169E7"/>
    <w:rsid w:val="008229D0"/>
    <w:rsid w:val="00822E96"/>
    <w:rsid w:val="00823476"/>
    <w:rsid w:val="008263E6"/>
    <w:rsid w:val="008266F0"/>
    <w:rsid w:val="00826B89"/>
    <w:rsid w:val="00827215"/>
    <w:rsid w:val="00827D3F"/>
    <w:rsid w:val="00830EAA"/>
    <w:rsid w:val="00831556"/>
    <w:rsid w:val="008318D5"/>
    <w:rsid w:val="00831FDB"/>
    <w:rsid w:val="00832B70"/>
    <w:rsid w:val="00832D56"/>
    <w:rsid w:val="00833DC4"/>
    <w:rsid w:val="00834938"/>
    <w:rsid w:val="008354EA"/>
    <w:rsid w:val="00836F1F"/>
    <w:rsid w:val="00837C60"/>
    <w:rsid w:val="00841A91"/>
    <w:rsid w:val="008428C9"/>
    <w:rsid w:val="00842E74"/>
    <w:rsid w:val="00844512"/>
    <w:rsid w:val="00844846"/>
    <w:rsid w:val="008452DA"/>
    <w:rsid w:val="00846806"/>
    <w:rsid w:val="00846B12"/>
    <w:rsid w:val="0084773D"/>
    <w:rsid w:val="00847AF1"/>
    <w:rsid w:val="0085002F"/>
    <w:rsid w:val="00850072"/>
    <w:rsid w:val="00851569"/>
    <w:rsid w:val="0085156C"/>
    <w:rsid w:val="008521B8"/>
    <w:rsid w:val="0085289C"/>
    <w:rsid w:val="00852A36"/>
    <w:rsid w:val="00853A8B"/>
    <w:rsid w:val="00853BE6"/>
    <w:rsid w:val="008577D4"/>
    <w:rsid w:val="00860C4D"/>
    <w:rsid w:val="00861182"/>
    <w:rsid w:val="00862BF4"/>
    <w:rsid w:val="0086346C"/>
    <w:rsid w:val="0086494D"/>
    <w:rsid w:val="0086496E"/>
    <w:rsid w:val="00865BF3"/>
    <w:rsid w:val="00865D30"/>
    <w:rsid w:val="00865FC1"/>
    <w:rsid w:val="0086757F"/>
    <w:rsid w:val="00867F4B"/>
    <w:rsid w:val="00870559"/>
    <w:rsid w:val="00870EFB"/>
    <w:rsid w:val="00870F01"/>
    <w:rsid w:val="00871DB6"/>
    <w:rsid w:val="0087272D"/>
    <w:rsid w:val="0087555F"/>
    <w:rsid w:val="00875832"/>
    <w:rsid w:val="00876240"/>
    <w:rsid w:val="008805B1"/>
    <w:rsid w:val="00880DD5"/>
    <w:rsid w:val="00881082"/>
    <w:rsid w:val="008818F5"/>
    <w:rsid w:val="00881A71"/>
    <w:rsid w:val="0088304B"/>
    <w:rsid w:val="0088600D"/>
    <w:rsid w:val="00887FA6"/>
    <w:rsid w:val="008911C0"/>
    <w:rsid w:val="00892062"/>
    <w:rsid w:val="008925F2"/>
    <w:rsid w:val="0089360E"/>
    <w:rsid w:val="00894C5C"/>
    <w:rsid w:val="00896487"/>
    <w:rsid w:val="00897B11"/>
    <w:rsid w:val="008A12C6"/>
    <w:rsid w:val="008A1332"/>
    <w:rsid w:val="008A1931"/>
    <w:rsid w:val="008A3540"/>
    <w:rsid w:val="008A46E1"/>
    <w:rsid w:val="008A5321"/>
    <w:rsid w:val="008A61F3"/>
    <w:rsid w:val="008A654F"/>
    <w:rsid w:val="008A66DE"/>
    <w:rsid w:val="008A6784"/>
    <w:rsid w:val="008A6CC0"/>
    <w:rsid w:val="008A70C2"/>
    <w:rsid w:val="008A7A45"/>
    <w:rsid w:val="008B03EC"/>
    <w:rsid w:val="008B0B29"/>
    <w:rsid w:val="008B0FCF"/>
    <w:rsid w:val="008B5B2A"/>
    <w:rsid w:val="008B6B4D"/>
    <w:rsid w:val="008B6FA5"/>
    <w:rsid w:val="008B75A2"/>
    <w:rsid w:val="008B7ABA"/>
    <w:rsid w:val="008C0EE8"/>
    <w:rsid w:val="008C2716"/>
    <w:rsid w:val="008C6905"/>
    <w:rsid w:val="008C6C5C"/>
    <w:rsid w:val="008C7C32"/>
    <w:rsid w:val="008D1391"/>
    <w:rsid w:val="008D3327"/>
    <w:rsid w:val="008D39EF"/>
    <w:rsid w:val="008D4337"/>
    <w:rsid w:val="008D5206"/>
    <w:rsid w:val="008D6B19"/>
    <w:rsid w:val="008E0763"/>
    <w:rsid w:val="008E2E9F"/>
    <w:rsid w:val="008E4138"/>
    <w:rsid w:val="008E432F"/>
    <w:rsid w:val="008E6465"/>
    <w:rsid w:val="008E780F"/>
    <w:rsid w:val="008E7AC5"/>
    <w:rsid w:val="008F2AC6"/>
    <w:rsid w:val="008F4E9D"/>
    <w:rsid w:val="008F5B44"/>
    <w:rsid w:val="008F5CB4"/>
    <w:rsid w:val="008F5E15"/>
    <w:rsid w:val="008F6473"/>
    <w:rsid w:val="008F739E"/>
    <w:rsid w:val="008F75CB"/>
    <w:rsid w:val="00900A82"/>
    <w:rsid w:val="00900B7F"/>
    <w:rsid w:val="00900C5A"/>
    <w:rsid w:val="00901387"/>
    <w:rsid w:val="00902B1C"/>
    <w:rsid w:val="00905614"/>
    <w:rsid w:val="00907137"/>
    <w:rsid w:val="009105FA"/>
    <w:rsid w:val="00910BEB"/>
    <w:rsid w:val="00910F75"/>
    <w:rsid w:val="009114C3"/>
    <w:rsid w:val="00913949"/>
    <w:rsid w:val="00914158"/>
    <w:rsid w:val="00914DDE"/>
    <w:rsid w:val="00915045"/>
    <w:rsid w:val="00915924"/>
    <w:rsid w:val="009166B6"/>
    <w:rsid w:val="0091696B"/>
    <w:rsid w:val="00917038"/>
    <w:rsid w:val="00920001"/>
    <w:rsid w:val="00920E99"/>
    <w:rsid w:val="00921646"/>
    <w:rsid w:val="0092256F"/>
    <w:rsid w:val="009241B0"/>
    <w:rsid w:val="00925BB3"/>
    <w:rsid w:val="00926E0A"/>
    <w:rsid w:val="00930553"/>
    <w:rsid w:val="00930594"/>
    <w:rsid w:val="00931E7A"/>
    <w:rsid w:val="00932CED"/>
    <w:rsid w:val="00933453"/>
    <w:rsid w:val="009349E8"/>
    <w:rsid w:val="00934F2C"/>
    <w:rsid w:val="009356D2"/>
    <w:rsid w:val="009360ED"/>
    <w:rsid w:val="00937213"/>
    <w:rsid w:val="00937B1B"/>
    <w:rsid w:val="00937BA5"/>
    <w:rsid w:val="009401DD"/>
    <w:rsid w:val="0094078C"/>
    <w:rsid w:val="009411ED"/>
    <w:rsid w:val="009417EE"/>
    <w:rsid w:val="00941861"/>
    <w:rsid w:val="009418A3"/>
    <w:rsid w:val="00941C79"/>
    <w:rsid w:val="00942103"/>
    <w:rsid w:val="00944DE9"/>
    <w:rsid w:val="009463FC"/>
    <w:rsid w:val="00947DE7"/>
    <w:rsid w:val="009519A8"/>
    <w:rsid w:val="0095201B"/>
    <w:rsid w:val="00952B85"/>
    <w:rsid w:val="00954FBD"/>
    <w:rsid w:val="00960648"/>
    <w:rsid w:val="00960C38"/>
    <w:rsid w:val="00960CBD"/>
    <w:rsid w:val="00961092"/>
    <w:rsid w:val="00961613"/>
    <w:rsid w:val="00961702"/>
    <w:rsid w:val="00961B4C"/>
    <w:rsid w:val="00961B90"/>
    <w:rsid w:val="00963BD9"/>
    <w:rsid w:val="00965B22"/>
    <w:rsid w:val="00965D17"/>
    <w:rsid w:val="0096616A"/>
    <w:rsid w:val="00966432"/>
    <w:rsid w:val="00967BFC"/>
    <w:rsid w:val="009726AC"/>
    <w:rsid w:val="00972CB8"/>
    <w:rsid w:val="00972EE7"/>
    <w:rsid w:val="00973919"/>
    <w:rsid w:val="00973A58"/>
    <w:rsid w:val="00974D7E"/>
    <w:rsid w:val="00975871"/>
    <w:rsid w:val="00975998"/>
    <w:rsid w:val="009779E6"/>
    <w:rsid w:val="009816B3"/>
    <w:rsid w:val="00981B06"/>
    <w:rsid w:val="00982B62"/>
    <w:rsid w:val="0098547C"/>
    <w:rsid w:val="00986174"/>
    <w:rsid w:val="00987231"/>
    <w:rsid w:val="0098738E"/>
    <w:rsid w:val="00991496"/>
    <w:rsid w:val="0099162E"/>
    <w:rsid w:val="00991746"/>
    <w:rsid w:val="009917CB"/>
    <w:rsid w:val="009934FE"/>
    <w:rsid w:val="00995725"/>
    <w:rsid w:val="00996304"/>
    <w:rsid w:val="00997FFC"/>
    <w:rsid w:val="009A0C81"/>
    <w:rsid w:val="009A11CE"/>
    <w:rsid w:val="009A232A"/>
    <w:rsid w:val="009A264D"/>
    <w:rsid w:val="009A396A"/>
    <w:rsid w:val="009A39E6"/>
    <w:rsid w:val="009A4A80"/>
    <w:rsid w:val="009A6825"/>
    <w:rsid w:val="009B0365"/>
    <w:rsid w:val="009B059E"/>
    <w:rsid w:val="009B18BB"/>
    <w:rsid w:val="009B2CDE"/>
    <w:rsid w:val="009B2E4A"/>
    <w:rsid w:val="009B4E44"/>
    <w:rsid w:val="009B7169"/>
    <w:rsid w:val="009B79B7"/>
    <w:rsid w:val="009B7C02"/>
    <w:rsid w:val="009C0029"/>
    <w:rsid w:val="009C0DBC"/>
    <w:rsid w:val="009C0E7C"/>
    <w:rsid w:val="009C128A"/>
    <w:rsid w:val="009C1496"/>
    <w:rsid w:val="009C1AE3"/>
    <w:rsid w:val="009C3FDA"/>
    <w:rsid w:val="009C403B"/>
    <w:rsid w:val="009C4E15"/>
    <w:rsid w:val="009D0FD5"/>
    <w:rsid w:val="009D1896"/>
    <w:rsid w:val="009D2189"/>
    <w:rsid w:val="009D365E"/>
    <w:rsid w:val="009D43A7"/>
    <w:rsid w:val="009D4AC6"/>
    <w:rsid w:val="009D50E4"/>
    <w:rsid w:val="009D53DA"/>
    <w:rsid w:val="009D558F"/>
    <w:rsid w:val="009D56E5"/>
    <w:rsid w:val="009E1C65"/>
    <w:rsid w:val="009E1DBD"/>
    <w:rsid w:val="009E7D00"/>
    <w:rsid w:val="009F02D6"/>
    <w:rsid w:val="009F0636"/>
    <w:rsid w:val="009F06E8"/>
    <w:rsid w:val="009F2856"/>
    <w:rsid w:val="009F41C0"/>
    <w:rsid w:val="009F4EB9"/>
    <w:rsid w:val="009F6B7E"/>
    <w:rsid w:val="00A014BD"/>
    <w:rsid w:val="00A0187B"/>
    <w:rsid w:val="00A02E7C"/>
    <w:rsid w:val="00A0401F"/>
    <w:rsid w:val="00A05452"/>
    <w:rsid w:val="00A05C55"/>
    <w:rsid w:val="00A06088"/>
    <w:rsid w:val="00A06CAF"/>
    <w:rsid w:val="00A072EE"/>
    <w:rsid w:val="00A07536"/>
    <w:rsid w:val="00A10C2F"/>
    <w:rsid w:val="00A11CDF"/>
    <w:rsid w:val="00A12866"/>
    <w:rsid w:val="00A12886"/>
    <w:rsid w:val="00A12DE3"/>
    <w:rsid w:val="00A13797"/>
    <w:rsid w:val="00A14901"/>
    <w:rsid w:val="00A172B3"/>
    <w:rsid w:val="00A2035E"/>
    <w:rsid w:val="00A20D7A"/>
    <w:rsid w:val="00A22108"/>
    <w:rsid w:val="00A23822"/>
    <w:rsid w:val="00A23C0A"/>
    <w:rsid w:val="00A24D03"/>
    <w:rsid w:val="00A24DCC"/>
    <w:rsid w:val="00A24EEB"/>
    <w:rsid w:val="00A255FF"/>
    <w:rsid w:val="00A264C8"/>
    <w:rsid w:val="00A26F3C"/>
    <w:rsid w:val="00A26FF0"/>
    <w:rsid w:val="00A26FF7"/>
    <w:rsid w:val="00A27E0C"/>
    <w:rsid w:val="00A30718"/>
    <w:rsid w:val="00A30B06"/>
    <w:rsid w:val="00A3137E"/>
    <w:rsid w:val="00A321F1"/>
    <w:rsid w:val="00A32681"/>
    <w:rsid w:val="00A32DD9"/>
    <w:rsid w:val="00A33544"/>
    <w:rsid w:val="00A3405C"/>
    <w:rsid w:val="00A34985"/>
    <w:rsid w:val="00A35BBA"/>
    <w:rsid w:val="00A36427"/>
    <w:rsid w:val="00A36AFF"/>
    <w:rsid w:val="00A37693"/>
    <w:rsid w:val="00A37B51"/>
    <w:rsid w:val="00A37D3B"/>
    <w:rsid w:val="00A40261"/>
    <w:rsid w:val="00A41285"/>
    <w:rsid w:val="00A42EDC"/>
    <w:rsid w:val="00A4398E"/>
    <w:rsid w:val="00A44442"/>
    <w:rsid w:val="00A446E8"/>
    <w:rsid w:val="00A4526F"/>
    <w:rsid w:val="00A4556A"/>
    <w:rsid w:val="00A45B25"/>
    <w:rsid w:val="00A46125"/>
    <w:rsid w:val="00A46B2C"/>
    <w:rsid w:val="00A46DDD"/>
    <w:rsid w:val="00A4700E"/>
    <w:rsid w:val="00A4746C"/>
    <w:rsid w:val="00A478AA"/>
    <w:rsid w:val="00A5118C"/>
    <w:rsid w:val="00A54A67"/>
    <w:rsid w:val="00A54C8C"/>
    <w:rsid w:val="00A54F83"/>
    <w:rsid w:val="00A55206"/>
    <w:rsid w:val="00A576B7"/>
    <w:rsid w:val="00A62C2D"/>
    <w:rsid w:val="00A63976"/>
    <w:rsid w:val="00A67307"/>
    <w:rsid w:val="00A712F9"/>
    <w:rsid w:val="00A71A55"/>
    <w:rsid w:val="00A72CB7"/>
    <w:rsid w:val="00A73378"/>
    <w:rsid w:val="00A740AA"/>
    <w:rsid w:val="00A74D54"/>
    <w:rsid w:val="00A74F63"/>
    <w:rsid w:val="00A75AC5"/>
    <w:rsid w:val="00A77243"/>
    <w:rsid w:val="00A8095D"/>
    <w:rsid w:val="00A80CBB"/>
    <w:rsid w:val="00A82D36"/>
    <w:rsid w:val="00A833EB"/>
    <w:rsid w:val="00A84302"/>
    <w:rsid w:val="00A84466"/>
    <w:rsid w:val="00A84544"/>
    <w:rsid w:val="00A84A17"/>
    <w:rsid w:val="00A85860"/>
    <w:rsid w:val="00A8784C"/>
    <w:rsid w:val="00A87B8B"/>
    <w:rsid w:val="00A87C4F"/>
    <w:rsid w:val="00A912C5"/>
    <w:rsid w:val="00A91321"/>
    <w:rsid w:val="00A94D3C"/>
    <w:rsid w:val="00A95EB6"/>
    <w:rsid w:val="00A969E4"/>
    <w:rsid w:val="00AA02E9"/>
    <w:rsid w:val="00AA07E2"/>
    <w:rsid w:val="00AA0AF4"/>
    <w:rsid w:val="00AA1AA5"/>
    <w:rsid w:val="00AA24EC"/>
    <w:rsid w:val="00AA56A3"/>
    <w:rsid w:val="00AA63E3"/>
    <w:rsid w:val="00AA6CF0"/>
    <w:rsid w:val="00AA7C13"/>
    <w:rsid w:val="00AB0AB5"/>
    <w:rsid w:val="00AB0C57"/>
    <w:rsid w:val="00AB0CFB"/>
    <w:rsid w:val="00AB1329"/>
    <w:rsid w:val="00AB23AD"/>
    <w:rsid w:val="00AB35D2"/>
    <w:rsid w:val="00AB4084"/>
    <w:rsid w:val="00AB521E"/>
    <w:rsid w:val="00AB59BC"/>
    <w:rsid w:val="00AB6448"/>
    <w:rsid w:val="00AB6470"/>
    <w:rsid w:val="00AB6F04"/>
    <w:rsid w:val="00AC1B51"/>
    <w:rsid w:val="00AC2ADC"/>
    <w:rsid w:val="00AC39C7"/>
    <w:rsid w:val="00AC3A15"/>
    <w:rsid w:val="00AC3DDD"/>
    <w:rsid w:val="00AC57BC"/>
    <w:rsid w:val="00AD065D"/>
    <w:rsid w:val="00AD179D"/>
    <w:rsid w:val="00AD21EF"/>
    <w:rsid w:val="00AD394A"/>
    <w:rsid w:val="00AD3AA5"/>
    <w:rsid w:val="00AD4D4B"/>
    <w:rsid w:val="00AD4D51"/>
    <w:rsid w:val="00AD530C"/>
    <w:rsid w:val="00AD66BB"/>
    <w:rsid w:val="00AD754C"/>
    <w:rsid w:val="00AE2EE2"/>
    <w:rsid w:val="00AE4B27"/>
    <w:rsid w:val="00AE60BB"/>
    <w:rsid w:val="00AE6300"/>
    <w:rsid w:val="00AE6EA7"/>
    <w:rsid w:val="00AE77C8"/>
    <w:rsid w:val="00AE7B1F"/>
    <w:rsid w:val="00AF1AC7"/>
    <w:rsid w:val="00AF2293"/>
    <w:rsid w:val="00AF259E"/>
    <w:rsid w:val="00AF2CBB"/>
    <w:rsid w:val="00AF33C7"/>
    <w:rsid w:val="00AF3529"/>
    <w:rsid w:val="00AF484B"/>
    <w:rsid w:val="00AF57BF"/>
    <w:rsid w:val="00AF5D92"/>
    <w:rsid w:val="00B03101"/>
    <w:rsid w:val="00B0338E"/>
    <w:rsid w:val="00B036A7"/>
    <w:rsid w:val="00B03FC4"/>
    <w:rsid w:val="00B04C35"/>
    <w:rsid w:val="00B05BCC"/>
    <w:rsid w:val="00B063DF"/>
    <w:rsid w:val="00B1011E"/>
    <w:rsid w:val="00B10934"/>
    <w:rsid w:val="00B10CCA"/>
    <w:rsid w:val="00B10CE5"/>
    <w:rsid w:val="00B10D59"/>
    <w:rsid w:val="00B1101E"/>
    <w:rsid w:val="00B11605"/>
    <w:rsid w:val="00B12480"/>
    <w:rsid w:val="00B1257C"/>
    <w:rsid w:val="00B13B06"/>
    <w:rsid w:val="00B13BA9"/>
    <w:rsid w:val="00B14FCB"/>
    <w:rsid w:val="00B15429"/>
    <w:rsid w:val="00B16F00"/>
    <w:rsid w:val="00B1712B"/>
    <w:rsid w:val="00B1769E"/>
    <w:rsid w:val="00B17C8F"/>
    <w:rsid w:val="00B21726"/>
    <w:rsid w:val="00B231AB"/>
    <w:rsid w:val="00B240CC"/>
    <w:rsid w:val="00B24354"/>
    <w:rsid w:val="00B24D10"/>
    <w:rsid w:val="00B251DF"/>
    <w:rsid w:val="00B256DE"/>
    <w:rsid w:val="00B27759"/>
    <w:rsid w:val="00B31214"/>
    <w:rsid w:val="00B314C6"/>
    <w:rsid w:val="00B32CA7"/>
    <w:rsid w:val="00B3471F"/>
    <w:rsid w:val="00B35728"/>
    <w:rsid w:val="00B37B6A"/>
    <w:rsid w:val="00B4050A"/>
    <w:rsid w:val="00B40FAB"/>
    <w:rsid w:val="00B418E9"/>
    <w:rsid w:val="00B422F5"/>
    <w:rsid w:val="00B425C0"/>
    <w:rsid w:val="00B444A2"/>
    <w:rsid w:val="00B45D41"/>
    <w:rsid w:val="00B47C46"/>
    <w:rsid w:val="00B47FF2"/>
    <w:rsid w:val="00B51966"/>
    <w:rsid w:val="00B51DAD"/>
    <w:rsid w:val="00B53D2E"/>
    <w:rsid w:val="00B55BA4"/>
    <w:rsid w:val="00B605D8"/>
    <w:rsid w:val="00B60A9E"/>
    <w:rsid w:val="00B61521"/>
    <w:rsid w:val="00B6179F"/>
    <w:rsid w:val="00B6334B"/>
    <w:rsid w:val="00B63ACD"/>
    <w:rsid w:val="00B64FD3"/>
    <w:rsid w:val="00B65BF6"/>
    <w:rsid w:val="00B65C9E"/>
    <w:rsid w:val="00B66239"/>
    <w:rsid w:val="00B67611"/>
    <w:rsid w:val="00B6764E"/>
    <w:rsid w:val="00B70D46"/>
    <w:rsid w:val="00B71396"/>
    <w:rsid w:val="00B726CA"/>
    <w:rsid w:val="00B7446B"/>
    <w:rsid w:val="00B74C8E"/>
    <w:rsid w:val="00B750FF"/>
    <w:rsid w:val="00B75114"/>
    <w:rsid w:val="00B76823"/>
    <w:rsid w:val="00B7688E"/>
    <w:rsid w:val="00B76983"/>
    <w:rsid w:val="00B774FA"/>
    <w:rsid w:val="00B812D1"/>
    <w:rsid w:val="00B81572"/>
    <w:rsid w:val="00B81686"/>
    <w:rsid w:val="00B834A7"/>
    <w:rsid w:val="00B84C2E"/>
    <w:rsid w:val="00B861FD"/>
    <w:rsid w:val="00B9193E"/>
    <w:rsid w:val="00B9285C"/>
    <w:rsid w:val="00B92F23"/>
    <w:rsid w:val="00B95205"/>
    <w:rsid w:val="00B9596F"/>
    <w:rsid w:val="00BA0277"/>
    <w:rsid w:val="00BA03C2"/>
    <w:rsid w:val="00BA0417"/>
    <w:rsid w:val="00BA290F"/>
    <w:rsid w:val="00BA369B"/>
    <w:rsid w:val="00BA3B51"/>
    <w:rsid w:val="00BA40A6"/>
    <w:rsid w:val="00BA5109"/>
    <w:rsid w:val="00BA6145"/>
    <w:rsid w:val="00BA62BA"/>
    <w:rsid w:val="00BA7F9E"/>
    <w:rsid w:val="00BB2397"/>
    <w:rsid w:val="00BB2527"/>
    <w:rsid w:val="00BB2C5E"/>
    <w:rsid w:val="00BB3CD1"/>
    <w:rsid w:val="00BB675F"/>
    <w:rsid w:val="00BB7255"/>
    <w:rsid w:val="00BB7256"/>
    <w:rsid w:val="00BC10DE"/>
    <w:rsid w:val="00BC19A4"/>
    <w:rsid w:val="00BC2440"/>
    <w:rsid w:val="00BC2578"/>
    <w:rsid w:val="00BC4168"/>
    <w:rsid w:val="00BC4BA5"/>
    <w:rsid w:val="00BC5DA5"/>
    <w:rsid w:val="00BC6758"/>
    <w:rsid w:val="00BC6DB2"/>
    <w:rsid w:val="00BC7A89"/>
    <w:rsid w:val="00BD0C31"/>
    <w:rsid w:val="00BD1E9B"/>
    <w:rsid w:val="00BD2949"/>
    <w:rsid w:val="00BD3595"/>
    <w:rsid w:val="00BD38CD"/>
    <w:rsid w:val="00BD4627"/>
    <w:rsid w:val="00BD56FE"/>
    <w:rsid w:val="00BD57BB"/>
    <w:rsid w:val="00BD5A63"/>
    <w:rsid w:val="00BD5BE2"/>
    <w:rsid w:val="00BD7858"/>
    <w:rsid w:val="00BE243C"/>
    <w:rsid w:val="00BE2929"/>
    <w:rsid w:val="00BE35FF"/>
    <w:rsid w:val="00BE46DF"/>
    <w:rsid w:val="00BE7D1C"/>
    <w:rsid w:val="00BF0050"/>
    <w:rsid w:val="00BF054D"/>
    <w:rsid w:val="00BF060A"/>
    <w:rsid w:val="00BF09A2"/>
    <w:rsid w:val="00BF0E02"/>
    <w:rsid w:val="00BF1A9D"/>
    <w:rsid w:val="00BF1FB2"/>
    <w:rsid w:val="00BF5294"/>
    <w:rsid w:val="00BF562E"/>
    <w:rsid w:val="00BF5F28"/>
    <w:rsid w:val="00BF6089"/>
    <w:rsid w:val="00BF6AA3"/>
    <w:rsid w:val="00C0051E"/>
    <w:rsid w:val="00C00584"/>
    <w:rsid w:val="00C00F93"/>
    <w:rsid w:val="00C010A9"/>
    <w:rsid w:val="00C019E9"/>
    <w:rsid w:val="00C02386"/>
    <w:rsid w:val="00C0273D"/>
    <w:rsid w:val="00C02926"/>
    <w:rsid w:val="00C043B4"/>
    <w:rsid w:val="00C04896"/>
    <w:rsid w:val="00C0507D"/>
    <w:rsid w:val="00C050AB"/>
    <w:rsid w:val="00C05528"/>
    <w:rsid w:val="00C05937"/>
    <w:rsid w:val="00C05F7A"/>
    <w:rsid w:val="00C06E27"/>
    <w:rsid w:val="00C07B71"/>
    <w:rsid w:val="00C07D1E"/>
    <w:rsid w:val="00C11F74"/>
    <w:rsid w:val="00C132BB"/>
    <w:rsid w:val="00C14228"/>
    <w:rsid w:val="00C14BC8"/>
    <w:rsid w:val="00C157D0"/>
    <w:rsid w:val="00C16D3A"/>
    <w:rsid w:val="00C225B2"/>
    <w:rsid w:val="00C23AD9"/>
    <w:rsid w:val="00C24534"/>
    <w:rsid w:val="00C25E5D"/>
    <w:rsid w:val="00C27622"/>
    <w:rsid w:val="00C3020A"/>
    <w:rsid w:val="00C31174"/>
    <w:rsid w:val="00C33C2A"/>
    <w:rsid w:val="00C34C58"/>
    <w:rsid w:val="00C35B58"/>
    <w:rsid w:val="00C35C0F"/>
    <w:rsid w:val="00C35F18"/>
    <w:rsid w:val="00C37917"/>
    <w:rsid w:val="00C379BE"/>
    <w:rsid w:val="00C41C73"/>
    <w:rsid w:val="00C426EA"/>
    <w:rsid w:val="00C42946"/>
    <w:rsid w:val="00C42B0F"/>
    <w:rsid w:val="00C42CEB"/>
    <w:rsid w:val="00C4368F"/>
    <w:rsid w:val="00C44096"/>
    <w:rsid w:val="00C45CD8"/>
    <w:rsid w:val="00C46140"/>
    <w:rsid w:val="00C46320"/>
    <w:rsid w:val="00C463D2"/>
    <w:rsid w:val="00C51E92"/>
    <w:rsid w:val="00C5251A"/>
    <w:rsid w:val="00C525E3"/>
    <w:rsid w:val="00C53F84"/>
    <w:rsid w:val="00C5445C"/>
    <w:rsid w:val="00C5464F"/>
    <w:rsid w:val="00C5691A"/>
    <w:rsid w:val="00C57A78"/>
    <w:rsid w:val="00C57B4E"/>
    <w:rsid w:val="00C57F2B"/>
    <w:rsid w:val="00C60042"/>
    <w:rsid w:val="00C60B0E"/>
    <w:rsid w:val="00C60BB3"/>
    <w:rsid w:val="00C61DE9"/>
    <w:rsid w:val="00C622C7"/>
    <w:rsid w:val="00C62C56"/>
    <w:rsid w:val="00C63331"/>
    <w:rsid w:val="00C63472"/>
    <w:rsid w:val="00C644FD"/>
    <w:rsid w:val="00C64987"/>
    <w:rsid w:val="00C66BB3"/>
    <w:rsid w:val="00C708EE"/>
    <w:rsid w:val="00C70E42"/>
    <w:rsid w:val="00C70EF8"/>
    <w:rsid w:val="00C71077"/>
    <w:rsid w:val="00C718BD"/>
    <w:rsid w:val="00C71B12"/>
    <w:rsid w:val="00C71E2F"/>
    <w:rsid w:val="00C71F6F"/>
    <w:rsid w:val="00C77A76"/>
    <w:rsid w:val="00C807EB"/>
    <w:rsid w:val="00C81F73"/>
    <w:rsid w:val="00C8235A"/>
    <w:rsid w:val="00C8254D"/>
    <w:rsid w:val="00C83C7A"/>
    <w:rsid w:val="00C86A68"/>
    <w:rsid w:val="00C8724E"/>
    <w:rsid w:val="00C87B33"/>
    <w:rsid w:val="00C9045D"/>
    <w:rsid w:val="00C908CF"/>
    <w:rsid w:val="00C92607"/>
    <w:rsid w:val="00C93A20"/>
    <w:rsid w:val="00C945E7"/>
    <w:rsid w:val="00C94CFF"/>
    <w:rsid w:val="00C958FA"/>
    <w:rsid w:val="00C95DED"/>
    <w:rsid w:val="00C97F30"/>
    <w:rsid w:val="00CA0164"/>
    <w:rsid w:val="00CA12CF"/>
    <w:rsid w:val="00CA4AC5"/>
    <w:rsid w:val="00CA50DE"/>
    <w:rsid w:val="00CA53F3"/>
    <w:rsid w:val="00CA59E7"/>
    <w:rsid w:val="00CA614B"/>
    <w:rsid w:val="00CA6B4C"/>
    <w:rsid w:val="00CA79F7"/>
    <w:rsid w:val="00CA79F8"/>
    <w:rsid w:val="00CB3E9E"/>
    <w:rsid w:val="00CB5C0F"/>
    <w:rsid w:val="00CB7DBF"/>
    <w:rsid w:val="00CC0A3F"/>
    <w:rsid w:val="00CC1024"/>
    <w:rsid w:val="00CC1900"/>
    <w:rsid w:val="00CC2472"/>
    <w:rsid w:val="00CC24F7"/>
    <w:rsid w:val="00CC43F4"/>
    <w:rsid w:val="00CC5B54"/>
    <w:rsid w:val="00CC62B7"/>
    <w:rsid w:val="00CC690A"/>
    <w:rsid w:val="00CC73E6"/>
    <w:rsid w:val="00CD08CF"/>
    <w:rsid w:val="00CD4FE4"/>
    <w:rsid w:val="00CD5C17"/>
    <w:rsid w:val="00CD5E32"/>
    <w:rsid w:val="00CD70AD"/>
    <w:rsid w:val="00CE1808"/>
    <w:rsid w:val="00CE19DE"/>
    <w:rsid w:val="00CE38B2"/>
    <w:rsid w:val="00CE3E92"/>
    <w:rsid w:val="00CE51A5"/>
    <w:rsid w:val="00CE5A27"/>
    <w:rsid w:val="00CF11FF"/>
    <w:rsid w:val="00CF1237"/>
    <w:rsid w:val="00CF3AB0"/>
    <w:rsid w:val="00CF4227"/>
    <w:rsid w:val="00CF55E6"/>
    <w:rsid w:val="00CF63BD"/>
    <w:rsid w:val="00CF6D1D"/>
    <w:rsid w:val="00CF718B"/>
    <w:rsid w:val="00D01C74"/>
    <w:rsid w:val="00D02AA9"/>
    <w:rsid w:val="00D02BAF"/>
    <w:rsid w:val="00D040A3"/>
    <w:rsid w:val="00D041C6"/>
    <w:rsid w:val="00D0504B"/>
    <w:rsid w:val="00D10B14"/>
    <w:rsid w:val="00D10BE9"/>
    <w:rsid w:val="00D1312B"/>
    <w:rsid w:val="00D1319D"/>
    <w:rsid w:val="00D13357"/>
    <w:rsid w:val="00D14BBA"/>
    <w:rsid w:val="00D15343"/>
    <w:rsid w:val="00D16E6B"/>
    <w:rsid w:val="00D17BA6"/>
    <w:rsid w:val="00D2068B"/>
    <w:rsid w:val="00D20A59"/>
    <w:rsid w:val="00D21198"/>
    <w:rsid w:val="00D21395"/>
    <w:rsid w:val="00D21AA8"/>
    <w:rsid w:val="00D22282"/>
    <w:rsid w:val="00D25401"/>
    <w:rsid w:val="00D26745"/>
    <w:rsid w:val="00D267DE"/>
    <w:rsid w:val="00D319B1"/>
    <w:rsid w:val="00D32196"/>
    <w:rsid w:val="00D33364"/>
    <w:rsid w:val="00D353E4"/>
    <w:rsid w:val="00D3709C"/>
    <w:rsid w:val="00D3744A"/>
    <w:rsid w:val="00D376EE"/>
    <w:rsid w:val="00D3782E"/>
    <w:rsid w:val="00D40040"/>
    <w:rsid w:val="00D423A9"/>
    <w:rsid w:val="00D43462"/>
    <w:rsid w:val="00D44D48"/>
    <w:rsid w:val="00D44E0A"/>
    <w:rsid w:val="00D45161"/>
    <w:rsid w:val="00D462C9"/>
    <w:rsid w:val="00D473F5"/>
    <w:rsid w:val="00D47BC6"/>
    <w:rsid w:val="00D50EE6"/>
    <w:rsid w:val="00D50F2F"/>
    <w:rsid w:val="00D52101"/>
    <w:rsid w:val="00D525CD"/>
    <w:rsid w:val="00D527CA"/>
    <w:rsid w:val="00D531A4"/>
    <w:rsid w:val="00D5338F"/>
    <w:rsid w:val="00D54C28"/>
    <w:rsid w:val="00D54D85"/>
    <w:rsid w:val="00D561D4"/>
    <w:rsid w:val="00D5669B"/>
    <w:rsid w:val="00D56C86"/>
    <w:rsid w:val="00D578D6"/>
    <w:rsid w:val="00D611AC"/>
    <w:rsid w:val="00D6121B"/>
    <w:rsid w:val="00D61752"/>
    <w:rsid w:val="00D6181A"/>
    <w:rsid w:val="00D63776"/>
    <w:rsid w:val="00D637BE"/>
    <w:rsid w:val="00D6392D"/>
    <w:rsid w:val="00D644A0"/>
    <w:rsid w:val="00D657D4"/>
    <w:rsid w:val="00D700C2"/>
    <w:rsid w:val="00D7496E"/>
    <w:rsid w:val="00D7615F"/>
    <w:rsid w:val="00D766ED"/>
    <w:rsid w:val="00D8022C"/>
    <w:rsid w:val="00D80714"/>
    <w:rsid w:val="00D815F8"/>
    <w:rsid w:val="00D81C07"/>
    <w:rsid w:val="00D81C0A"/>
    <w:rsid w:val="00D82184"/>
    <w:rsid w:val="00D822EA"/>
    <w:rsid w:val="00D82871"/>
    <w:rsid w:val="00D839C4"/>
    <w:rsid w:val="00D83A5F"/>
    <w:rsid w:val="00D83C0C"/>
    <w:rsid w:val="00D8798B"/>
    <w:rsid w:val="00D91DFA"/>
    <w:rsid w:val="00D91E1B"/>
    <w:rsid w:val="00D92175"/>
    <w:rsid w:val="00D927C6"/>
    <w:rsid w:val="00D92E75"/>
    <w:rsid w:val="00D93E20"/>
    <w:rsid w:val="00D95648"/>
    <w:rsid w:val="00D96394"/>
    <w:rsid w:val="00D9680C"/>
    <w:rsid w:val="00D979EA"/>
    <w:rsid w:val="00DA1A7A"/>
    <w:rsid w:val="00DA27B6"/>
    <w:rsid w:val="00DA2E6F"/>
    <w:rsid w:val="00DA4F21"/>
    <w:rsid w:val="00DA5C2C"/>
    <w:rsid w:val="00DA5ED4"/>
    <w:rsid w:val="00DA6822"/>
    <w:rsid w:val="00DA7018"/>
    <w:rsid w:val="00DA7700"/>
    <w:rsid w:val="00DB1A4F"/>
    <w:rsid w:val="00DB1E24"/>
    <w:rsid w:val="00DB348C"/>
    <w:rsid w:val="00DB6549"/>
    <w:rsid w:val="00DB6BEF"/>
    <w:rsid w:val="00DB7366"/>
    <w:rsid w:val="00DB7462"/>
    <w:rsid w:val="00DB7659"/>
    <w:rsid w:val="00DC20F8"/>
    <w:rsid w:val="00DC262D"/>
    <w:rsid w:val="00DC2874"/>
    <w:rsid w:val="00DC3199"/>
    <w:rsid w:val="00DC39C7"/>
    <w:rsid w:val="00DC3B5D"/>
    <w:rsid w:val="00DC456F"/>
    <w:rsid w:val="00DC4998"/>
    <w:rsid w:val="00DC5946"/>
    <w:rsid w:val="00DC5CAD"/>
    <w:rsid w:val="00DC7E9F"/>
    <w:rsid w:val="00DC7FBF"/>
    <w:rsid w:val="00DD0082"/>
    <w:rsid w:val="00DD0269"/>
    <w:rsid w:val="00DD04F9"/>
    <w:rsid w:val="00DD16FB"/>
    <w:rsid w:val="00DD18A9"/>
    <w:rsid w:val="00DD1949"/>
    <w:rsid w:val="00DD1E40"/>
    <w:rsid w:val="00DD3172"/>
    <w:rsid w:val="00DD4E5E"/>
    <w:rsid w:val="00DE1B1A"/>
    <w:rsid w:val="00DE3EE8"/>
    <w:rsid w:val="00DE456E"/>
    <w:rsid w:val="00DE4DCE"/>
    <w:rsid w:val="00DE59BA"/>
    <w:rsid w:val="00DE5FA4"/>
    <w:rsid w:val="00DE6436"/>
    <w:rsid w:val="00DE7B28"/>
    <w:rsid w:val="00DE7E6B"/>
    <w:rsid w:val="00DF1456"/>
    <w:rsid w:val="00DF1964"/>
    <w:rsid w:val="00DF476D"/>
    <w:rsid w:val="00DF4CEC"/>
    <w:rsid w:val="00DF685F"/>
    <w:rsid w:val="00DF6B9F"/>
    <w:rsid w:val="00DF720E"/>
    <w:rsid w:val="00DF7EBC"/>
    <w:rsid w:val="00E003B8"/>
    <w:rsid w:val="00E00E6E"/>
    <w:rsid w:val="00E01AAA"/>
    <w:rsid w:val="00E02D40"/>
    <w:rsid w:val="00E03434"/>
    <w:rsid w:val="00E03FC9"/>
    <w:rsid w:val="00E0405C"/>
    <w:rsid w:val="00E0690E"/>
    <w:rsid w:val="00E07C2C"/>
    <w:rsid w:val="00E109D3"/>
    <w:rsid w:val="00E122C2"/>
    <w:rsid w:val="00E13861"/>
    <w:rsid w:val="00E13C4F"/>
    <w:rsid w:val="00E14477"/>
    <w:rsid w:val="00E15C78"/>
    <w:rsid w:val="00E15F6E"/>
    <w:rsid w:val="00E16965"/>
    <w:rsid w:val="00E217A6"/>
    <w:rsid w:val="00E2198B"/>
    <w:rsid w:val="00E2236A"/>
    <w:rsid w:val="00E23236"/>
    <w:rsid w:val="00E232D1"/>
    <w:rsid w:val="00E239C1"/>
    <w:rsid w:val="00E24491"/>
    <w:rsid w:val="00E24710"/>
    <w:rsid w:val="00E249CD"/>
    <w:rsid w:val="00E24E46"/>
    <w:rsid w:val="00E25126"/>
    <w:rsid w:val="00E27256"/>
    <w:rsid w:val="00E27AF8"/>
    <w:rsid w:val="00E27E4D"/>
    <w:rsid w:val="00E27FDB"/>
    <w:rsid w:val="00E30DF1"/>
    <w:rsid w:val="00E34630"/>
    <w:rsid w:val="00E34E62"/>
    <w:rsid w:val="00E350D1"/>
    <w:rsid w:val="00E3573B"/>
    <w:rsid w:val="00E35D4F"/>
    <w:rsid w:val="00E364DF"/>
    <w:rsid w:val="00E415AE"/>
    <w:rsid w:val="00E422CD"/>
    <w:rsid w:val="00E42B2A"/>
    <w:rsid w:val="00E430EF"/>
    <w:rsid w:val="00E43A4C"/>
    <w:rsid w:val="00E43E03"/>
    <w:rsid w:val="00E46AF7"/>
    <w:rsid w:val="00E46FFF"/>
    <w:rsid w:val="00E47C17"/>
    <w:rsid w:val="00E52A1D"/>
    <w:rsid w:val="00E537B2"/>
    <w:rsid w:val="00E54373"/>
    <w:rsid w:val="00E55F2A"/>
    <w:rsid w:val="00E579E9"/>
    <w:rsid w:val="00E606CD"/>
    <w:rsid w:val="00E61645"/>
    <w:rsid w:val="00E61A5E"/>
    <w:rsid w:val="00E62E5E"/>
    <w:rsid w:val="00E652F8"/>
    <w:rsid w:val="00E66166"/>
    <w:rsid w:val="00E6654D"/>
    <w:rsid w:val="00E66930"/>
    <w:rsid w:val="00E67F2F"/>
    <w:rsid w:val="00E704B7"/>
    <w:rsid w:val="00E718ED"/>
    <w:rsid w:val="00E727E3"/>
    <w:rsid w:val="00E72E81"/>
    <w:rsid w:val="00E73170"/>
    <w:rsid w:val="00E731E0"/>
    <w:rsid w:val="00E73B01"/>
    <w:rsid w:val="00E75B8D"/>
    <w:rsid w:val="00E75D97"/>
    <w:rsid w:val="00E760B5"/>
    <w:rsid w:val="00E76475"/>
    <w:rsid w:val="00E7694C"/>
    <w:rsid w:val="00E76ED1"/>
    <w:rsid w:val="00E77545"/>
    <w:rsid w:val="00E779A3"/>
    <w:rsid w:val="00E801EE"/>
    <w:rsid w:val="00E80B34"/>
    <w:rsid w:val="00E81094"/>
    <w:rsid w:val="00E84FE3"/>
    <w:rsid w:val="00E86E6E"/>
    <w:rsid w:val="00E87953"/>
    <w:rsid w:val="00E87D46"/>
    <w:rsid w:val="00E90321"/>
    <w:rsid w:val="00E90DFF"/>
    <w:rsid w:val="00E91718"/>
    <w:rsid w:val="00E921EF"/>
    <w:rsid w:val="00E92B4C"/>
    <w:rsid w:val="00E935CE"/>
    <w:rsid w:val="00E96246"/>
    <w:rsid w:val="00E972DD"/>
    <w:rsid w:val="00E97FAD"/>
    <w:rsid w:val="00EA03DD"/>
    <w:rsid w:val="00EA090D"/>
    <w:rsid w:val="00EA0E5A"/>
    <w:rsid w:val="00EA1F01"/>
    <w:rsid w:val="00EA3143"/>
    <w:rsid w:val="00EA403C"/>
    <w:rsid w:val="00EA420A"/>
    <w:rsid w:val="00EA49E5"/>
    <w:rsid w:val="00EA5136"/>
    <w:rsid w:val="00EA624A"/>
    <w:rsid w:val="00EA63A2"/>
    <w:rsid w:val="00EA6EBC"/>
    <w:rsid w:val="00EA79B4"/>
    <w:rsid w:val="00EB2FA2"/>
    <w:rsid w:val="00EB305A"/>
    <w:rsid w:val="00EB36DA"/>
    <w:rsid w:val="00EB6BB0"/>
    <w:rsid w:val="00EB72FE"/>
    <w:rsid w:val="00EC03D5"/>
    <w:rsid w:val="00EC050F"/>
    <w:rsid w:val="00EC15C9"/>
    <w:rsid w:val="00EC2511"/>
    <w:rsid w:val="00EC2923"/>
    <w:rsid w:val="00EC2FC8"/>
    <w:rsid w:val="00EC5720"/>
    <w:rsid w:val="00EC6FAA"/>
    <w:rsid w:val="00EC72EF"/>
    <w:rsid w:val="00ED067D"/>
    <w:rsid w:val="00ED181F"/>
    <w:rsid w:val="00ED2053"/>
    <w:rsid w:val="00ED24AE"/>
    <w:rsid w:val="00ED60D4"/>
    <w:rsid w:val="00ED6D0D"/>
    <w:rsid w:val="00ED7B8D"/>
    <w:rsid w:val="00ED7DB2"/>
    <w:rsid w:val="00ED7DE3"/>
    <w:rsid w:val="00ED7ED5"/>
    <w:rsid w:val="00EE0C35"/>
    <w:rsid w:val="00EE0D0E"/>
    <w:rsid w:val="00EE14E7"/>
    <w:rsid w:val="00EE284E"/>
    <w:rsid w:val="00EE41DE"/>
    <w:rsid w:val="00EE5991"/>
    <w:rsid w:val="00EE60CF"/>
    <w:rsid w:val="00EE6621"/>
    <w:rsid w:val="00EE73A0"/>
    <w:rsid w:val="00EE7AFA"/>
    <w:rsid w:val="00EF1106"/>
    <w:rsid w:val="00EF27A9"/>
    <w:rsid w:val="00EF4557"/>
    <w:rsid w:val="00EF52A0"/>
    <w:rsid w:val="00EF532F"/>
    <w:rsid w:val="00EF6C21"/>
    <w:rsid w:val="00EF7057"/>
    <w:rsid w:val="00F00624"/>
    <w:rsid w:val="00F0066C"/>
    <w:rsid w:val="00F006FF"/>
    <w:rsid w:val="00F00A6B"/>
    <w:rsid w:val="00F01094"/>
    <w:rsid w:val="00F022B2"/>
    <w:rsid w:val="00F02313"/>
    <w:rsid w:val="00F03DFD"/>
    <w:rsid w:val="00F03EBF"/>
    <w:rsid w:val="00F04AAA"/>
    <w:rsid w:val="00F05661"/>
    <w:rsid w:val="00F05781"/>
    <w:rsid w:val="00F05879"/>
    <w:rsid w:val="00F06A55"/>
    <w:rsid w:val="00F1017C"/>
    <w:rsid w:val="00F1092D"/>
    <w:rsid w:val="00F1098A"/>
    <w:rsid w:val="00F10C99"/>
    <w:rsid w:val="00F12925"/>
    <w:rsid w:val="00F12EB3"/>
    <w:rsid w:val="00F131CC"/>
    <w:rsid w:val="00F13C14"/>
    <w:rsid w:val="00F13C9B"/>
    <w:rsid w:val="00F1587C"/>
    <w:rsid w:val="00F163B1"/>
    <w:rsid w:val="00F163E0"/>
    <w:rsid w:val="00F164E6"/>
    <w:rsid w:val="00F16E26"/>
    <w:rsid w:val="00F16F70"/>
    <w:rsid w:val="00F2115D"/>
    <w:rsid w:val="00F21AD6"/>
    <w:rsid w:val="00F21CB3"/>
    <w:rsid w:val="00F2349D"/>
    <w:rsid w:val="00F302F2"/>
    <w:rsid w:val="00F3062F"/>
    <w:rsid w:val="00F31E3D"/>
    <w:rsid w:val="00F32384"/>
    <w:rsid w:val="00F33240"/>
    <w:rsid w:val="00F33743"/>
    <w:rsid w:val="00F33FD1"/>
    <w:rsid w:val="00F349FC"/>
    <w:rsid w:val="00F3709E"/>
    <w:rsid w:val="00F42090"/>
    <w:rsid w:val="00F437ED"/>
    <w:rsid w:val="00F43BC8"/>
    <w:rsid w:val="00F442DB"/>
    <w:rsid w:val="00F45029"/>
    <w:rsid w:val="00F47C8D"/>
    <w:rsid w:val="00F502DD"/>
    <w:rsid w:val="00F50463"/>
    <w:rsid w:val="00F5304A"/>
    <w:rsid w:val="00F54C1B"/>
    <w:rsid w:val="00F55526"/>
    <w:rsid w:val="00F56055"/>
    <w:rsid w:val="00F56B51"/>
    <w:rsid w:val="00F60F92"/>
    <w:rsid w:val="00F61DCD"/>
    <w:rsid w:val="00F62D7B"/>
    <w:rsid w:val="00F62E8B"/>
    <w:rsid w:val="00F644F5"/>
    <w:rsid w:val="00F6613D"/>
    <w:rsid w:val="00F66C29"/>
    <w:rsid w:val="00F66DE0"/>
    <w:rsid w:val="00F66FA2"/>
    <w:rsid w:val="00F66FC8"/>
    <w:rsid w:val="00F67E14"/>
    <w:rsid w:val="00F70505"/>
    <w:rsid w:val="00F70FCA"/>
    <w:rsid w:val="00F71C4A"/>
    <w:rsid w:val="00F71F55"/>
    <w:rsid w:val="00F7405B"/>
    <w:rsid w:val="00F743D4"/>
    <w:rsid w:val="00F74FB7"/>
    <w:rsid w:val="00F80249"/>
    <w:rsid w:val="00F804A3"/>
    <w:rsid w:val="00F81715"/>
    <w:rsid w:val="00F82BC3"/>
    <w:rsid w:val="00F84532"/>
    <w:rsid w:val="00F854F4"/>
    <w:rsid w:val="00F86698"/>
    <w:rsid w:val="00F86700"/>
    <w:rsid w:val="00F87443"/>
    <w:rsid w:val="00F90A7F"/>
    <w:rsid w:val="00F90ED7"/>
    <w:rsid w:val="00F91E23"/>
    <w:rsid w:val="00F92460"/>
    <w:rsid w:val="00F929C1"/>
    <w:rsid w:val="00F94EE0"/>
    <w:rsid w:val="00F95A38"/>
    <w:rsid w:val="00F95F6B"/>
    <w:rsid w:val="00F97CFF"/>
    <w:rsid w:val="00FA17F2"/>
    <w:rsid w:val="00FA1EB3"/>
    <w:rsid w:val="00FA303F"/>
    <w:rsid w:val="00FA316D"/>
    <w:rsid w:val="00FA3F74"/>
    <w:rsid w:val="00FA4B7B"/>
    <w:rsid w:val="00FA5173"/>
    <w:rsid w:val="00FA6AA0"/>
    <w:rsid w:val="00FA7449"/>
    <w:rsid w:val="00FB0346"/>
    <w:rsid w:val="00FB07EF"/>
    <w:rsid w:val="00FB26C9"/>
    <w:rsid w:val="00FB4975"/>
    <w:rsid w:val="00FB4C49"/>
    <w:rsid w:val="00FB576F"/>
    <w:rsid w:val="00FB6911"/>
    <w:rsid w:val="00FB76EB"/>
    <w:rsid w:val="00FB790A"/>
    <w:rsid w:val="00FC0049"/>
    <w:rsid w:val="00FC00EA"/>
    <w:rsid w:val="00FC0275"/>
    <w:rsid w:val="00FC088C"/>
    <w:rsid w:val="00FC18A8"/>
    <w:rsid w:val="00FC34F7"/>
    <w:rsid w:val="00FC3891"/>
    <w:rsid w:val="00FC69B2"/>
    <w:rsid w:val="00FC78C2"/>
    <w:rsid w:val="00FD14AF"/>
    <w:rsid w:val="00FD2459"/>
    <w:rsid w:val="00FD4B24"/>
    <w:rsid w:val="00FD5D67"/>
    <w:rsid w:val="00FD6590"/>
    <w:rsid w:val="00FD6AF0"/>
    <w:rsid w:val="00FD7C1A"/>
    <w:rsid w:val="00FE25ED"/>
    <w:rsid w:val="00FE262D"/>
    <w:rsid w:val="00FE3343"/>
    <w:rsid w:val="00FE38D5"/>
    <w:rsid w:val="00FE58F4"/>
    <w:rsid w:val="00FF0871"/>
    <w:rsid w:val="00FF0F95"/>
    <w:rsid w:val="00FF1528"/>
    <w:rsid w:val="00FF3118"/>
    <w:rsid w:val="00FF3598"/>
    <w:rsid w:val="00FF5D8C"/>
    <w:rsid w:val="00FF6B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A61CC"/>
  <w15:docId w15:val="{611C7F1A-967C-4462-AD50-E0C4DF0D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317BB"/>
    <w:pPr>
      <w:spacing w:after="240"/>
      <w:jc w:val="both"/>
    </w:pPr>
    <w:rPr>
      <w:sz w:val="24"/>
      <w:lang w:val="fr-FR" w:eastAsia="en-US"/>
    </w:rPr>
  </w:style>
  <w:style w:type="paragraph" w:styleId="Nadpis1">
    <w:name w:val="heading 1"/>
    <w:basedOn w:val="Normlny"/>
    <w:next w:val="Text1"/>
    <w:qFormat/>
    <w:rsid w:val="00BF6AA3"/>
    <w:pPr>
      <w:keepNext/>
      <w:numPr>
        <w:numId w:val="3"/>
      </w:numPr>
      <w:spacing w:before="240"/>
      <w:outlineLvl w:val="0"/>
    </w:pPr>
    <w:rPr>
      <w:b/>
      <w:smallCaps/>
    </w:rPr>
  </w:style>
  <w:style w:type="paragraph" w:styleId="Nadpis2">
    <w:name w:val="heading 2"/>
    <w:basedOn w:val="Normlny"/>
    <w:next w:val="Text2"/>
    <w:qFormat/>
    <w:pPr>
      <w:keepNext/>
      <w:numPr>
        <w:ilvl w:val="1"/>
        <w:numId w:val="3"/>
      </w:numPr>
      <w:outlineLvl w:val="1"/>
    </w:pPr>
    <w:rPr>
      <w:b/>
    </w:rPr>
  </w:style>
  <w:style w:type="paragraph" w:styleId="Nadpis3">
    <w:name w:val="heading 3"/>
    <w:basedOn w:val="Normlny"/>
    <w:next w:val="Text3"/>
    <w:link w:val="Nadpis3Char"/>
    <w:qFormat/>
    <w:pPr>
      <w:keepNext/>
      <w:numPr>
        <w:ilvl w:val="2"/>
        <w:numId w:val="3"/>
      </w:numPr>
      <w:outlineLvl w:val="2"/>
    </w:pPr>
    <w:rPr>
      <w:i/>
    </w:rPr>
  </w:style>
  <w:style w:type="paragraph" w:styleId="Nadpis4">
    <w:name w:val="heading 4"/>
    <w:basedOn w:val="Normlny"/>
    <w:next w:val="Text4"/>
    <w:qFormat/>
    <w:pPr>
      <w:keepNext/>
      <w:numPr>
        <w:ilvl w:val="3"/>
        <w:numId w:val="3"/>
      </w:numPr>
      <w:outlineLvl w:val="3"/>
    </w:pPr>
  </w:style>
  <w:style w:type="paragraph" w:styleId="Nadpis5">
    <w:name w:val="heading 5"/>
    <w:basedOn w:val="Normlny"/>
    <w:next w:val="Normlny"/>
    <w:qFormat/>
    <w:pPr>
      <w:tabs>
        <w:tab w:val="num" w:pos="0"/>
      </w:tabs>
      <w:spacing w:before="240" w:after="60"/>
      <w:outlineLvl w:val="4"/>
    </w:pPr>
    <w:rPr>
      <w:rFonts w:ascii="Arial" w:hAnsi="Arial"/>
      <w:sz w:val="22"/>
    </w:rPr>
  </w:style>
  <w:style w:type="paragraph" w:styleId="Nadpis6">
    <w:name w:val="heading 6"/>
    <w:basedOn w:val="Normlny"/>
    <w:next w:val="Normlny"/>
    <w:qFormat/>
    <w:pPr>
      <w:tabs>
        <w:tab w:val="num" w:pos="0"/>
      </w:tabs>
      <w:spacing w:before="240" w:after="60"/>
      <w:outlineLvl w:val="5"/>
    </w:pPr>
    <w:rPr>
      <w:rFonts w:ascii="Arial" w:hAnsi="Arial"/>
      <w:i/>
      <w:sz w:val="22"/>
    </w:rPr>
  </w:style>
  <w:style w:type="paragraph" w:styleId="Nadpis7">
    <w:name w:val="heading 7"/>
    <w:basedOn w:val="Normlny"/>
    <w:next w:val="Normlny"/>
    <w:qFormat/>
    <w:pPr>
      <w:tabs>
        <w:tab w:val="num" w:pos="0"/>
      </w:tabs>
      <w:spacing w:before="240" w:after="60"/>
      <w:outlineLvl w:val="6"/>
    </w:pPr>
    <w:rPr>
      <w:rFonts w:ascii="Arial" w:hAnsi="Arial"/>
      <w:sz w:val="20"/>
    </w:rPr>
  </w:style>
  <w:style w:type="paragraph" w:styleId="Nadpis8">
    <w:name w:val="heading 8"/>
    <w:basedOn w:val="Normlny"/>
    <w:next w:val="Normlny"/>
    <w:qFormat/>
    <w:pPr>
      <w:tabs>
        <w:tab w:val="num" w:pos="0"/>
      </w:tabs>
      <w:spacing w:before="240" w:after="60"/>
      <w:outlineLvl w:val="7"/>
    </w:pPr>
    <w:rPr>
      <w:rFonts w:ascii="Arial" w:hAnsi="Arial"/>
      <w:i/>
      <w:sz w:val="20"/>
    </w:rPr>
  </w:style>
  <w:style w:type="paragraph" w:styleId="Nadpis9">
    <w:name w:val="heading 9"/>
    <w:basedOn w:val="Normlny"/>
    <w:next w:val="Normlny"/>
    <w:qFormat/>
    <w:pPr>
      <w:tabs>
        <w:tab w:val="num" w:pos="0"/>
      </w:tabs>
      <w:spacing w:before="240" w:after="60"/>
      <w:outlineLvl w:val="8"/>
    </w:pPr>
    <w:rPr>
      <w:rFonts w:ascii="Arial" w:hAnsi="Arial"/>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ext1">
    <w:name w:val="Text 1"/>
    <w:basedOn w:val="Normlny"/>
    <w:pPr>
      <w:ind w:left="482"/>
    </w:pPr>
  </w:style>
  <w:style w:type="paragraph" w:customStyle="1" w:styleId="Text2">
    <w:name w:val="Text 2"/>
    <w:basedOn w:val="Normlny"/>
    <w:pPr>
      <w:tabs>
        <w:tab w:val="left" w:pos="2302"/>
      </w:tabs>
      <w:ind w:left="1202"/>
    </w:pPr>
  </w:style>
  <w:style w:type="paragraph" w:customStyle="1" w:styleId="Text3">
    <w:name w:val="Text 3"/>
    <w:basedOn w:val="Normlny"/>
    <w:pPr>
      <w:tabs>
        <w:tab w:val="left" w:pos="2302"/>
      </w:tabs>
      <w:ind w:left="1202"/>
    </w:pPr>
  </w:style>
  <w:style w:type="paragraph" w:customStyle="1" w:styleId="Text4">
    <w:name w:val="Text 4"/>
    <w:basedOn w:val="Normlny"/>
    <w:pPr>
      <w:tabs>
        <w:tab w:val="left" w:pos="2302"/>
      </w:tabs>
      <w:ind w:left="1202"/>
    </w:pPr>
  </w:style>
  <w:style w:type="paragraph" w:customStyle="1" w:styleId="Address">
    <w:name w:val="Address"/>
    <w:basedOn w:val="Normlny"/>
    <w:pPr>
      <w:spacing w:after="0"/>
      <w:jc w:val="left"/>
    </w:pPr>
  </w:style>
  <w:style w:type="paragraph" w:customStyle="1" w:styleId="AddressTL">
    <w:name w:val="AddressTL"/>
    <w:basedOn w:val="Normlny"/>
    <w:next w:val="Normlny"/>
    <w:pPr>
      <w:spacing w:after="720"/>
      <w:jc w:val="left"/>
    </w:pPr>
  </w:style>
  <w:style w:type="paragraph" w:customStyle="1" w:styleId="AddressTR">
    <w:name w:val="AddressTR"/>
    <w:basedOn w:val="Normlny"/>
    <w:next w:val="Normlny"/>
    <w:pPr>
      <w:spacing w:after="720"/>
      <w:ind w:left="5103"/>
      <w:jc w:val="left"/>
    </w:pPr>
  </w:style>
  <w:style w:type="paragraph" w:styleId="Oznaitext">
    <w:name w:val="Block Text"/>
    <w:basedOn w:val="Normlny"/>
    <w:pPr>
      <w:spacing w:after="120"/>
      <w:ind w:left="1440" w:right="1440"/>
    </w:pPr>
  </w:style>
  <w:style w:type="paragraph" w:styleId="Zkladntext">
    <w:name w:val="Body Text"/>
    <w:basedOn w:val="Normlny"/>
    <w:pPr>
      <w:spacing w:after="120"/>
    </w:pPr>
  </w:style>
  <w:style w:type="paragraph" w:styleId="Zkladntext2">
    <w:name w:val="Body Text 2"/>
    <w:basedOn w:val="Normlny"/>
    <w:pPr>
      <w:spacing w:after="120" w:line="480" w:lineRule="auto"/>
    </w:pPr>
  </w:style>
  <w:style w:type="paragraph" w:styleId="Zkladntext3">
    <w:name w:val="Body Text 3"/>
    <w:basedOn w:val="Normlny"/>
    <w:pPr>
      <w:spacing w:after="120"/>
    </w:pPr>
    <w:rPr>
      <w:sz w:val="16"/>
    </w:rPr>
  </w:style>
  <w:style w:type="paragraph" w:styleId="Prvzarkazkladnhotextu">
    <w:name w:val="Body Text First Indent"/>
    <w:basedOn w:val="Zkladntext"/>
    <w:pPr>
      <w:ind w:firstLine="210"/>
    </w:pPr>
  </w:style>
  <w:style w:type="paragraph" w:styleId="Zarkazkladnhotextu">
    <w:name w:val="Body Text Indent"/>
    <w:basedOn w:val="Normlny"/>
    <w:pPr>
      <w:spacing w:after="120"/>
      <w:ind w:left="283"/>
    </w:pPr>
  </w:style>
  <w:style w:type="paragraph" w:styleId="Prvzarkazkladnhotextu2">
    <w:name w:val="Body Text First Indent 2"/>
    <w:basedOn w:val="Zarkazkladnhotextu"/>
    <w:pPr>
      <w:ind w:firstLine="210"/>
    </w:pPr>
  </w:style>
  <w:style w:type="paragraph" w:styleId="Zarkazkladnhotextu2">
    <w:name w:val="Body Text Indent 2"/>
    <w:basedOn w:val="Normlny"/>
    <w:pPr>
      <w:spacing w:after="120" w:line="480" w:lineRule="auto"/>
      <w:ind w:left="283"/>
    </w:pPr>
  </w:style>
  <w:style w:type="paragraph" w:styleId="Zarkazkladnhotextu3">
    <w:name w:val="Body Text Indent 3"/>
    <w:basedOn w:val="Normlny"/>
    <w:pPr>
      <w:spacing w:after="120"/>
      <w:ind w:left="283"/>
    </w:pPr>
    <w:rPr>
      <w:sz w:val="16"/>
    </w:rPr>
  </w:style>
  <w:style w:type="paragraph" w:styleId="Popis">
    <w:name w:val="caption"/>
    <w:basedOn w:val="Normlny"/>
    <w:next w:val="Normlny"/>
    <w:qFormat/>
    <w:pPr>
      <w:spacing w:before="120" w:after="120"/>
    </w:pPr>
    <w:rPr>
      <w:b/>
    </w:rPr>
  </w:style>
  <w:style w:type="paragraph" w:customStyle="1" w:styleId="ChapterTitle">
    <w:name w:val="ChapterTitle"/>
    <w:basedOn w:val="Normlny"/>
    <w:next w:val="SectionTitle"/>
    <w:pPr>
      <w:keepNext/>
      <w:spacing w:after="480"/>
      <w:jc w:val="center"/>
    </w:pPr>
    <w:rPr>
      <w:b/>
      <w:sz w:val="32"/>
    </w:rPr>
  </w:style>
  <w:style w:type="paragraph" w:customStyle="1" w:styleId="SectionTitle">
    <w:name w:val="SectionTitle"/>
    <w:basedOn w:val="Normlny"/>
    <w:next w:val="Nadpis1"/>
    <w:pPr>
      <w:keepNext/>
      <w:spacing w:after="480"/>
      <w:jc w:val="center"/>
    </w:pPr>
    <w:rPr>
      <w:b/>
      <w:smallCaps/>
      <w:sz w:val="28"/>
    </w:rPr>
  </w:style>
  <w:style w:type="paragraph" w:styleId="Zver">
    <w:name w:val="Closing"/>
    <w:basedOn w:val="Normlny"/>
    <w:pPr>
      <w:ind w:left="4252"/>
    </w:pPr>
  </w:style>
  <w:style w:type="paragraph" w:styleId="Textkomentra">
    <w:name w:val="annotation text"/>
    <w:basedOn w:val="Normlny"/>
    <w:link w:val="TextkomentraChar"/>
    <w:rPr>
      <w:sz w:val="20"/>
    </w:rPr>
  </w:style>
  <w:style w:type="paragraph" w:styleId="Dtum">
    <w:name w:val="Date"/>
    <w:basedOn w:val="Normlny"/>
    <w:next w:val="References"/>
    <w:pPr>
      <w:spacing w:after="0"/>
      <w:ind w:left="5103" w:right="-567"/>
      <w:jc w:val="left"/>
    </w:pPr>
  </w:style>
  <w:style w:type="paragraph" w:customStyle="1" w:styleId="References">
    <w:name w:val="References"/>
    <w:basedOn w:val="Normlny"/>
    <w:next w:val="AddressTR"/>
    <w:pPr>
      <w:ind w:left="5103"/>
      <w:jc w:val="left"/>
    </w:pPr>
    <w:rPr>
      <w:sz w:val="20"/>
    </w:rPr>
  </w:style>
  <w:style w:type="paragraph" w:styleId="truktradokumentu">
    <w:name w:val="Document Map"/>
    <w:basedOn w:val="Normlny"/>
    <w:semiHidden/>
    <w:pPr>
      <w:shd w:val="clear" w:color="auto" w:fill="000080"/>
    </w:pPr>
    <w:rPr>
      <w:rFonts w:ascii="Tahoma" w:hAnsi="Tahoma"/>
    </w:rPr>
  </w:style>
  <w:style w:type="paragraph" w:customStyle="1" w:styleId="DoubSign">
    <w:name w:val="DoubSign"/>
    <w:basedOn w:val="Normlny"/>
    <w:next w:val="Enclosures"/>
    <w:pPr>
      <w:tabs>
        <w:tab w:val="left" w:pos="5103"/>
      </w:tabs>
      <w:spacing w:before="1200" w:after="0"/>
      <w:jc w:val="left"/>
    </w:pPr>
  </w:style>
  <w:style w:type="paragraph" w:customStyle="1" w:styleId="Enclosures">
    <w:name w:val="Enclosures"/>
    <w:basedOn w:val="Normlny"/>
    <w:pPr>
      <w:keepNext/>
      <w:keepLines/>
      <w:tabs>
        <w:tab w:val="left" w:pos="5642"/>
      </w:tabs>
      <w:spacing w:before="480" w:after="0"/>
      <w:ind w:left="1191" w:hanging="1191"/>
      <w:jc w:val="left"/>
    </w:pPr>
  </w:style>
  <w:style w:type="paragraph" w:styleId="Textvysvetlivky">
    <w:name w:val="endnote text"/>
    <w:basedOn w:val="Normlny"/>
    <w:semiHidden/>
    <w:rPr>
      <w:sz w:val="20"/>
    </w:rPr>
  </w:style>
  <w:style w:type="paragraph" w:styleId="Adresanaoblke">
    <w:name w:val="envelope address"/>
    <w:basedOn w:val="Normlny"/>
    <w:pPr>
      <w:framePr w:w="7920" w:h="1980" w:hRule="exact" w:hSpace="180" w:wrap="auto" w:hAnchor="page" w:xAlign="center" w:yAlign="bottom"/>
      <w:spacing w:after="0"/>
    </w:pPr>
  </w:style>
  <w:style w:type="paragraph" w:styleId="Spiatonadresanaoblke">
    <w:name w:val="envelope return"/>
    <w:basedOn w:val="Normlny"/>
    <w:pPr>
      <w:spacing w:after="0"/>
    </w:pPr>
    <w:rPr>
      <w:sz w:val="20"/>
    </w:rPr>
  </w:style>
  <w:style w:type="paragraph" w:styleId="Pta">
    <w:name w:val="footer"/>
    <w:basedOn w:val="Normlny"/>
    <w:link w:val="PtaChar"/>
    <w:uiPriority w:val="99"/>
    <w:pPr>
      <w:spacing w:after="0"/>
      <w:ind w:right="-567"/>
      <w:jc w:val="left"/>
    </w:pPr>
    <w:rPr>
      <w:rFonts w:ascii="Arial" w:hAnsi="Arial"/>
      <w:sz w:val="16"/>
      <w:lang w:eastAsia="x-none"/>
    </w:rPr>
  </w:style>
  <w:style w:type="paragraph" w:styleId="Textpoznmkypodiarou">
    <w:name w:val="footnote text"/>
    <w:basedOn w:val="Normlny"/>
    <w:pPr>
      <w:ind w:left="357" w:hanging="357"/>
    </w:pPr>
    <w:rPr>
      <w:sz w:val="20"/>
    </w:rPr>
  </w:style>
  <w:style w:type="paragraph" w:styleId="Hlavika">
    <w:name w:val="header"/>
    <w:basedOn w:val="Normlny"/>
    <w:link w:val="HlavikaChar"/>
    <w:uiPriority w:val="99"/>
    <w:pPr>
      <w:tabs>
        <w:tab w:val="center" w:pos="4153"/>
        <w:tab w:val="right" w:pos="8306"/>
      </w:tabs>
    </w:pPr>
    <w:rPr>
      <w:lang w:eastAsia="x-none"/>
    </w:rPr>
  </w:style>
  <w:style w:type="paragraph" w:styleId="Register1">
    <w:name w:val="index 1"/>
    <w:basedOn w:val="Normlny"/>
    <w:next w:val="Normlny"/>
    <w:autoRedefine/>
    <w:semiHidden/>
    <w:pPr>
      <w:ind w:left="240" w:hanging="240"/>
    </w:pPr>
  </w:style>
  <w:style w:type="paragraph" w:styleId="Register2">
    <w:name w:val="index 2"/>
    <w:basedOn w:val="Normlny"/>
    <w:next w:val="Normlny"/>
    <w:autoRedefine/>
    <w:semiHidden/>
    <w:pPr>
      <w:ind w:left="480" w:hanging="240"/>
    </w:pPr>
  </w:style>
  <w:style w:type="paragraph" w:styleId="Register3">
    <w:name w:val="index 3"/>
    <w:basedOn w:val="Normlny"/>
    <w:next w:val="Normlny"/>
    <w:autoRedefine/>
    <w:semiHidden/>
    <w:pPr>
      <w:ind w:left="720" w:hanging="240"/>
    </w:pPr>
  </w:style>
  <w:style w:type="paragraph" w:styleId="Register4">
    <w:name w:val="index 4"/>
    <w:basedOn w:val="Normlny"/>
    <w:next w:val="Normlny"/>
    <w:autoRedefine/>
    <w:semiHidden/>
    <w:pPr>
      <w:ind w:left="960" w:hanging="240"/>
    </w:pPr>
  </w:style>
  <w:style w:type="paragraph" w:styleId="Register5">
    <w:name w:val="index 5"/>
    <w:basedOn w:val="Normlny"/>
    <w:next w:val="Normlny"/>
    <w:autoRedefine/>
    <w:semiHidden/>
    <w:pPr>
      <w:ind w:left="1200" w:hanging="240"/>
    </w:pPr>
  </w:style>
  <w:style w:type="paragraph" w:styleId="Register6">
    <w:name w:val="index 6"/>
    <w:basedOn w:val="Normlny"/>
    <w:next w:val="Normlny"/>
    <w:autoRedefine/>
    <w:semiHidden/>
    <w:pPr>
      <w:ind w:left="1440" w:hanging="240"/>
    </w:pPr>
  </w:style>
  <w:style w:type="paragraph" w:styleId="Register7">
    <w:name w:val="index 7"/>
    <w:basedOn w:val="Normlny"/>
    <w:next w:val="Normlny"/>
    <w:autoRedefine/>
    <w:semiHidden/>
    <w:pPr>
      <w:ind w:left="1680" w:hanging="240"/>
    </w:pPr>
  </w:style>
  <w:style w:type="paragraph" w:styleId="Register8">
    <w:name w:val="index 8"/>
    <w:basedOn w:val="Normlny"/>
    <w:next w:val="Normlny"/>
    <w:autoRedefine/>
    <w:semiHidden/>
    <w:pPr>
      <w:ind w:left="1920" w:hanging="240"/>
    </w:pPr>
  </w:style>
  <w:style w:type="paragraph" w:styleId="Register9">
    <w:name w:val="index 9"/>
    <w:basedOn w:val="Normlny"/>
    <w:next w:val="Normlny"/>
    <w:autoRedefine/>
    <w:semiHidden/>
    <w:pPr>
      <w:ind w:left="2160" w:hanging="240"/>
    </w:pPr>
  </w:style>
  <w:style w:type="paragraph" w:styleId="Nadpisregistra">
    <w:name w:val="index heading"/>
    <w:basedOn w:val="Normlny"/>
    <w:next w:val="Register1"/>
    <w:semiHidden/>
    <w:rPr>
      <w:rFonts w:ascii="Arial" w:hAnsi="Arial"/>
      <w:b/>
    </w:rPr>
  </w:style>
  <w:style w:type="paragraph" w:styleId="Zoznam">
    <w:name w:val="List"/>
    <w:basedOn w:val="Normlny"/>
    <w:pPr>
      <w:ind w:left="283" w:hanging="283"/>
    </w:pPr>
  </w:style>
  <w:style w:type="paragraph" w:styleId="Zoznam2">
    <w:name w:val="List 2"/>
    <w:basedOn w:val="Normlny"/>
    <w:pPr>
      <w:ind w:left="566" w:hanging="283"/>
    </w:pPr>
  </w:style>
  <w:style w:type="paragraph" w:styleId="Zoznam3">
    <w:name w:val="List 3"/>
    <w:basedOn w:val="Normlny"/>
    <w:pPr>
      <w:ind w:left="849" w:hanging="283"/>
    </w:pPr>
  </w:style>
  <w:style w:type="paragraph" w:styleId="Zoznam4">
    <w:name w:val="List 4"/>
    <w:basedOn w:val="Normlny"/>
    <w:pPr>
      <w:ind w:left="1132" w:hanging="283"/>
    </w:pPr>
  </w:style>
  <w:style w:type="paragraph" w:styleId="Zoznam5">
    <w:name w:val="List 5"/>
    <w:basedOn w:val="Normlny"/>
    <w:pPr>
      <w:ind w:left="1415" w:hanging="283"/>
    </w:pPr>
  </w:style>
  <w:style w:type="paragraph" w:styleId="Zoznamsodrkami">
    <w:name w:val="List Bullet"/>
    <w:basedOn w:val="Normlny"/>
    <w:pPr>
      <w:numPr>
        <w:numId w:val="4"/>
      </w:numPr>
    </w:pPr>
  </w:style>
  <w:style w:type="paragraph" w:styleId="Zoznamsodrkami2">
    <w:name w:val="List Bullet 2"/>
    <w:basedOn w:val="Text2"/>
    <w:pPr>
      <w:numPr>
        <w:numId w:val="6"/>
      </w:numPr>
      <w:tabs>
        <w:tab w:val="clear" w:pos="2302"/>
      </w:tabs>
    </w:pPr>
  </w:style>
  <w:style w:type="paragraph" w:styleId="Zoznamsodrkami3">
    <w:name w:val="List Bullet 3"/>
    <w:basedOn w:val="Text3"/>
    <w:pPr>
      <w:numPr>
        <w:numId w:val="7"/>
      </w:numPr>
      <w:tabs>
        <w:tab w:val="clear" w:pos="2302"/>
      </w:tabs>
    </w:pPr>
  </w:style>
  <w:style w:type="paragraph" w:styleId="Zoznamsodrkami4">
    <w:name w:val="List Bullet 4"/>
    <w:basedOn w:val="Text4"/>
    <w:pPr>
      <w:numPr>
        <w:numId w:val="8"/>
      </w:numPr>
      <w:tabs>
        <w:tab w:val="clear" w:pos="2302"/>
      </w:tabs>
    </w:pPr>
  </w:style>
  <w:style w:type="paragraph" w:styleId="Zoznamsodrkami5">
    <w:name w:val="List Bullet 5"/>
    <w:basedOn w:val="Normlny"/>
    <w:autoRedefine/>
    <w:pPr>
      <w:numPr>
        <w:numId w:val="1"/>
      </w:numPr>
    </w:pPr>
  </w:style>
  <w:style w:type="paragraph" w:styleId="Pokraovaniezoznamu">
    <w:name w:val="List Continue"/>
    <w:basedOn w:val="Normlny"/>
    <w:pPr>
      <w:spacing w:after="120"/>
      <w:ind w:left="283"/>
    </w:pPr>
  </w:style>
  <w:style w:type="paragraph" w:styleId="Pokraovaniezoznamu2">
    <w:name w:val="List Continue 2"/>
    <w:basedOn w:val="Normlny"/>
    <w:pPr>
      <w:spacing w:after="120"/>
      <w:ind w:left="566"/>
    </w:pPr>
  </w:style>
  <w:style w:type="paragraph" w:styleId="Pokraovaniezoznamu3">
    <w:name w:val="List Continue 3"/>
    <w:basedOn w:val="Normlny"/>
    <w:pPr>
      <w:spacing w:after="120"/>
      <w:ind w:left="849"/>
    </w:pPr>
  </w:style>
  <w:style w:type="paragraph" w:styleId="Pokraovaniezoznamu4">
    <w:name w:val="List Continue 4"/>
    <w:basedOn w:val="Normlny"/>
    <w:pPr>
      <w:spacing w:after="120"/>
      <w:ind w:left="1132"/>
    </w:pPr>
  </w:style>
  <w:style w:type="paragraph" w:styleId="Pokraovaniezoznamu5">
    <w:name w:val="List Continue 5"/>
    <w:basedOn w:val="Normlny"/>
    <w:pPr>
      <w:spacing w:after="120"/>
      <w:ind w:left="1415"/>
    </w:pPr>
  </w:style>
  <w:style w:type="paragraph" w:styleId="slovanzoznam">
    <w:name w:val="List Number"/>
    <w:basedOn w:val="Normlny"/>
    <w:pPr>
      <w:numPr>
        <w:numId w:val="14"/>
      </w:numPr>
    </w:pPr>
  </w:style>
  <w:style w:type="paragraph" w:styleId="slovanzoznam2">
    <w:name w:val="List Number 2"/>
    <w:basedOn w:val="Text2"/>
    <w:pPr>
      <w:numPr>
        <w:numId w:val="16"/>
      </w:numPr>
      <w:tabs>
        <w:tab w:val="clear" w:pos="2302"/>
      </w:tabs>
    </w:pPr>
  </w:style>
  <w:style w:type="paragraph" w:styleId="slovanzoznam3">
    <w:name w:val="List Number 3"/>
    <w:basedOn w:val="Text3"/>
    <w:pPr>
      <w:numPr>
        <w:numId w:val="17"/>
      </w:numPr>
      <w:tabs>
        <w:tab w:val="clear" w:pos="2302"/>
      </w:tabs>
    </w:pPr>
  </w:style>
  <w:style w:type="paragraph" w:styleId="slovanzoznam4">
    <w:name w:val="List Number 4"/>
    <w:basedOn w:val="Text4"/>
    <w:pPr>
      <w:numPr>
        <w:numId w:val="18"/>
      </w:numPr>
      <w:tabs>
        <w:tab w:val="clear" w:pos="2302"/>
      </w:tabs>
    </w:pPr>
  </w:style>
  <w:style w:type="paragraph" w:styleId="slovanzoznam5">
    <w:name w:val="List Number 5"/>
    <w:basedOn w:val="Normlny"/>
    <w:pPr>
      <w:numPr>
        <w:numId w:val="2"/>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Hlavikasprvy">
    <w:name w:val="Message Header"/>
    <w:basedOn w:val="Norm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ysozarkami">
    <w:name w:val="Normal Indent"/>
    <w:basedOn w:val="Normlny"/>
    <w:link w:val="NormlnysozarkamiChar"/>
    <w:pPr>
      <w:ind w:left="720"/>
    </w:pPr>
    <w:rPr>
      <w:lang w:eastAsia="x-none"/>
    </w:rPr>
  </w:style>
  <w:style w:type="paragraph" w:styleId="Nadpispoznmky">
    <w:name w:val="Note Heading"/>
    <w:basedOn w:val="Normlny"/>
    <w:next w:val="Normlny"/>
  </w:style>
  <w:style w:type="paragraph" w:customStyle="1" w:styleId="NoteHead">
    <w:name w:val="NoteHead"/>
    <w:basedOn w:val="Normlny"/>
    <w:next w:val="Subject"/>
    <w:pPr>
      <w:spacing w:before="720" w:after="720"/>
      <w:jc w:val="center"/>
    </w:pPr>
    <w:rPr>
      <w:b/>
      <w:smallCaps/>
    </w:rPr>
  </w:style>
  <w:style w:type="paragraph" w:customStyle="1" w:styleId="Subject">
    <w:name w:val="Subject"/>
    <w:basedOn w:val="Normlny"/>
    <w:next w:val="Normlny"/>
    <w:pPr>
      <w:spacing w:after="480"/>
      <w:ind w:left="1531" w:hanging="1531"/>
      <w:jc w:val="left"/>
    </w:pPr>
    <w:rPr>
      <w:b/>
    </w:rPr>
  </w:style>
  <w:style w:type="paragraph" w:customStyle="1" w:styleId="NoteList">
    <w:name w:val="NoteList"/>
    <w:basedOn w:val="Normlny"/>
    <w:next w:val="Subject"/>
    <w:pPr>
      <w:tabs>
        <w:tab w:val="left" w:pos="5823"/>
      </w:tabs>
      <w:spacing w:before="720" w:after="720"/>
      <w:ind w:left="5104" w:hanging="3119"/>
      <w:jc w:val="left"/>
    </w:pPr>
    <w:rPr>
      <w:b/>
      <w:smallCaps/>
    </w:rPr>
  </w:style>
  <w:style w:type="paragraph" w:customStyle="1" w:styleId="NumPar1">
    <w:name w:val="NumPar 1"/>
    <w:basedOn w:val="Nadpis1"/>
    <w:next w:val="Text1"/>
    <w:pPr>
      <w:keepNext w:val="0"/>
      <w:spacing w:before="0"/>
      <w:outlineLvl w:val="9"/>
    </w:pPr>
    <w:rPr>
      <w:b w:val="0"/>
      <w:smallCaps w:val="0"/>
    </w:rPr>
  </w:style>
  <w:style w:type="paragraph" w:customStyle="1" w:styleId="NumPar2">
    <w:name w:val="NumPar 2"/>
    <w:basedOn w:val="Nadpis2"/>
    <w:next w:val="Text2"/>
    <w:pPr>
      <w:keepNext w:val="0"/>
      <w:outlineLvl w:val="9"/>
    </w:pPr>
    <w:rPr>
      <w:b w:val="0"/>
    </w:rPr>
  </w:style>
  <w:style w:type="paragraph" w:customStyle="1" w:styleId="NumPar3">
    <w:name w:val="NumPar 3"/>
    <w:basedOn w:val="Nadpis3"/>
    <w:next w:val="Text3"/>
    <w:pPr>
      <w:keepNext w:val="0"/>
      <w:outlineLvl w:val="9"/>
    </w:pPr>
    <w:rPr>
      <w:i w:val="0"/>
    </w:rPr>
  </w:style>
  <w:style w:type="paragraph" w:customStyle="1" w:styleId="NumPar4">
    <w:name w:val="NumPar 4"/>
    <w:basedOn w:val="Nadpis4"/>
    <w:next w:val="Text4"/>
    <w:pPr>
      <w:keepNext w:val="0"/>
      <w:outlineLvl w:val="9"/>
    </w:pPr>
  </w:style>
  <w:style w:type="paragraph" w:customStyle="1" w:styleId="PartTitle">
    <w:name w:val="PartTitle"/>
    <w:basedOn w:val="Normlny"/>
    <w:next w:val="ChapterTitle"/>
    <w:pPr>
      <w:keepNext/>
      <w:pageBreakBefore/>
      <w:spacing w:after="480"/>
      <w:jc w:val="center"/>
    </w:pPr>
    <w:rPr>
      <w:b/>
      <w:sz w:val="36"/>
    </w:rPr>
  </w:style>
  <w:style w:type="paragraph" w:styleId="Obyajntext">
    <w:name w:val="Plain Text"/>
    <w:basedOn w:val="Normlny"/>
    <w:rPr>
      <w:rFonts w:ascii="Courier New" w:hAnsi="Courier New"/>
      <w:sz w:val="20"/>
    </w:rPr>
  </w:style>
  <w:style w:type="paragraph" w:styleId="Oslovenie">
    <w:name w:val="Salutation"/>
    <w:basedOn w:val="Normlny"/>
    <w:next w:val="Normlny"/>
  </w:style>
  <w:style w:type="paragraph" w:styleId="Podpis">
    <w:name w:val="Signature"/>
    <w:basedOn w:val="Normlny"/>
    <w:next w:val="Enclosures"/>
    <w:pPr>
      <w:tabs>
        <w:tab w:val="left" w:pos="5103"/>
      </w:tabs>
      <w:spacing w:before="1200" w:after="0"/>
      <w:ind w:left="5103"/>
      <w:jc w:val="center"/>
    </w:pPr>
  </w:style>
  <w:style w:type="paragraph" w:styleId="Podtitul">
    <w:name w:val="Subtitle"/>
    <w:basedOn w:val="Normlny"/>
    <w:qFormat/>
    <w:pPr>
      <w:spacing w:after="60"/>
      <w:jc w:val="center"/>
      <w:outlineLvl w:val="1"/>
    </w:pPr>
    <w:rPr>
      <w:rFonts w:ascii="Arial" w:hAnsi="Arial"/>
    </w:rPr>
  </w:style>
  <w:style w:type="paragraph" w:customStyle="1" w:styleId="SubTitle1">
    <w:name w:val="SubTitle 1"/>
    <w:basedOn w:val="Normlny"/>
    <w:next w:val="SubTitle2"/>
    <w:pPr>
      <w:jc w:val="center"/>
    </w:pPr>
    <w:rPr>
      <w:b/>
      <w:sz w:val="40"/>
    </w:rPr>
  </w:style>
  <w:style w:type="paragraph" w:customStyle="1" w:styleId="SubTitle2">
    <w:name w:val="SubTitle 2"/>
    <w:basedOn w:val="Normlny"/>
    <w:pPr>
      <w:jc w:val="center"/>
    </w:pPr>
    <w:rPr>
      <w:b/>
      <w:sz w:val="32"/>
    </w:rPr>
  </w:style>
  <w:style w:type="paragraph" w:styleId="Zoznamcitci">
    <w:name w:val="table of authorities"/>
    <w:basedOn w:val="Normlny"/>
    <w:next w:val="Normlny"/>
    <w:semiHidden/>
    <w:pPr>
      <w:ind w:left="240" w:hanging="240"/>
    </w:pPr>
  </w:style>
  <w:style w:type="paragraph" w:styleId="Zoznamobrzkov">
    <w:name w:val="table of figures"/>
    <w:basedOn w:val="Normlny"/>
    <w:next w:val="Normlny"/>
    <w:semiHidden/>
    <w:pPr>
      <w:ind w:left="480" w:hanging="480"/>
    </w:pPr>
  </w:style>
  <w:style w:type="paragraph" w:styleId="Nzov">
    <w:name w:val="Title"/>
    <w:basedOn w:val="Normlny"/>
    <w:next w:val="SubTitle1"/>
    <w:qFormat/>
    <w:pPr>
      <w:spacing w:after="480"/>
      <w:jc w:val="center"/>
    </w:pPr>
    <w:rPr>
      <w:b/>
      <w:kern w:val="28"/>
      <w:sz w:val="48"/>
    </w:rPr>
  </w:style>
  <w:style w:type="paragraph" w:styleId="Hlavikazoznamucitci">
    <w:name w:val="toa heading"/>
    <w:basedOn w:val="Normlny"/>
    <w:next w:val="Normlny"/>
    <w:semiHidden/>
    <w:pPr>
      <w:spacing w:before="120"/>
    </w:pPr>
    <w:rPr>
      <w:rFonts w:ascii="Arial" w:hAnsi="Arial"/>
      <w:b/>
    </w:rPr>
  </w:style>
  <w:style w:type="paragraph" w:styleId="Obsah1">
    <w:name w:val="toc 1"/>
    <w:basedOn w:val="Normlny"/>
    <w:next w:val="Normlny"/>
    <w:semiHidden/>
    <w:pPr>
      <w:tabs>
        <w:tab w:val="right" w:leader="dot" w:pos="8640"/>
      </w:tabs>
      <w:spacing w:before="120" w:after="120"/>
      <w:ind w:left="482" w:right="720" w:hanging="482"/>
    </w:pPr>
    <w:rPr>
      <w:caps/>
    </w:rPr>
  </w:style>
  <w:style w:type="paragraph" w:styleId="Obsah2">
    <w:name w:val="toc 2"/>
    <w:basedOn w:val="Normlny"/>
    <w:next w:val="Normlny"/>
    <w:semiHidden/>
    <w:pPr>
      <w:tabs>
        <w:tab w:val="right" w:leader="dot" w:pos="8640"/>
      </w:tabs>
      <w:spacing w:before="60" w:after="60"/>
      <w:ind w:left="1077" w:right="720" w:hanging="595"/>
    </w:pPr>
  </w:style>
  <w:style w:type="paragraph" w:styleId="Obsah3">
    <w:name w:val="toc 3"/>
    <w:basedOn w:val="Normlny"/>
    <w:next w:val="Normlny"/>
    <w:semiHidden/>
    <w:pPr>
      <w:tabs>
        <w:tab w:val="right" w:leader="dot" w:pos="8640"/>
      </w:tabs>
      <w:spacing w:before="60" w:after="60"/>
      <w:ind w:left="1916" w:right="720" w:hanging="839"/>
    </w:pPr>
  </w:style>
  <w:style w:type="paragraph" w:styleId="Obsah4">
    <w:name w:val="toc 4"/>
    <w:basedOn w:val="Normlny"/>
    <w:next w:val="Normlny"/>
    <w:semiHidden/>
    <w:pPr>
      <w:tabs>
        <w:tab w:val="right" w:leader="dot" w:pos="8641"/>
      </w:tabs>
      <w:spacing w:before="60" w:after="60"/>
      <w:ind w:left="2880" w:right="720" w:hanging="964"/>
    </w:pPr>
  </w:style>
  <w:style w:type="paragraph" w:styleId="Obsah5">
    <w:name w:val="toc 5"/>
    <w:basedOn w:val="Normlny"/>
    <w:next w:val="Normlny"/>
    <w:semiHidden/>
    <w:pPr>
      <w:tabs>
        <w:tab w:val="right" w:leader="dot" w:pos="8641"/>
      </w:tabs>
      <w:spacing w:before="240" w:after="120"/>
      <w:ind w:right="720"/>
    </w:pPr>
    <w:rPr>
      <w:caps/>
    </w:rPr>
  </w:style>
  <w:style w:type="paragraph" w:styleId="Obsah6">
    <w:name w:val="toc 6"/>
    <w:basedOn w:val="Normlny"/>
    <w:next w:val="Normlny"/>
    <w:autoRedefine/>
    <w:semiHidden/>
    <w:pPr>
      <w:ind w:left="1200"/>
    </w:pPr>
  </w:style>
  <w:style w:type="paragraph" w:styleId="Obsah7">
    <w:name w:val="toc 7"/>
    <w:basedOn w:val="Normlny"/>
    <w:next w:val="Normlny"/>
    <w:autoRedefine/>
    <w:semiHidden/>
    <w:pPr>
      <w:ind w:left="1440"/>
    </w:pPr>
  </w:style>
  <w:style w:type="paragraph" w:styleId="Obsah8">
    <w:name w:val="toc 8"/>
    <w:basedOn w:val="Normlny"/>
    <w:next w:val="Normlny"/>
    <w:autoRedefine/>
    <w:semiHidden/>
    <w:pPr>
      <w:ind w:left="1680"/>
    </w:pPr>
  </w:style>
  <w:style w:type="paragraph" w:styleId="Obsah9">
    <w:name w:val="toc 9"/>
    <w:basedOn w:val="Normlny"/>
    <w:next w:val="Normlny"/>
    <w:autoRedefine/>
    <w:semiHidden/>
    <w:pPr>
      <w:ind w:left="1920"/>
    </w:pPr>
  </w:style>
  <w:style w:type="paragraph" w:customStyle="1" w:styleId="YReferences">
    <w:name w:val="YReferences"/>
    <w:basedOn w:val="Normlny"/>
    <w:next w:val="Norm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ny"/>
    <w:pPr>
      <w:numPr>
        <w:ilvl w:val="1"/>
        <w:numId w:val="14"/>
      </w:numPr>
    </w:pPr>
  </w:style>
  <w:style w:type="paragraph" w:customStyle="1" w:styleId="ListNumberLevel3">
    <w:name w:val="List Number (Level 3)"/>
    <w:basedOn w:val="Normlny"/>
    <w:pPr>
      <w:numPr>
        <w:ilvl w:val="2"/>
        <w:numId w:val="14"/>
      </w:numPr>
    </w:pPr>
  </w:style>
  <w:style w:type="paragraph" w:customStyle="1" w:styleId="ListNumberLevel4">
    <w:name w:val="List Number (Level 4)"/>
    <w:basedOn w:val="Norm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TOCHeading1">
    <w:name w:val="TOC Heading1"/>
    <w:basedOn w:val="Normlny"/>
    <w:next w:val="Normlny"/>
    <w:qFormat/>
    <w:pPr>
      <w:keepNext/>
      <w:spacing w:before="240"/>
      <w:jc w:val="center"/>
    </w:pPr>
    <w:rPr>
      <w:b/>
    </w:rPr>
  </w:style>
  <w:style w:type="paragraph" w:customStyle="1" w:styleId="Contact">
    <w:name w:val="Contact"/>
    <w:basedOn w:val="Normlny"/>
    <w:next w:val="Normlny"/>
    <w:pPr>
      <w:spacing w:after="480"/>
      <w:ind w:left="567" w:hanging="567"/>
      <w:jc w:val="left"/>
    </w:pPr>
  </w:style>
  <w:style w:type="paragraph" w:customStyle="1" w:styleId="ZCom">
    <w:name w:val="Z_Com"/>
    <w:basedOn w:val="Norm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y"/>
    <w:rsid w:val="00D63776"/>
    <w:pPr>
      <w:widowControl w:val="0"/>
      <w:autoSpaceDE w:val="0"/>
      <w:autoSpaceDN w:val="0"/>
      <w:spacing w:after="0"/>
      <w:ind w:right="85"/>
      <w:jc w:val="left"/>
    </w:pPr>
    <w:rPr>
      <w:rFonts w:ascii="Arial" w:hAnsi="Arial" w:cs="Arial"/>
      <w:sz w:val="16"/>
      <w:szCs w:val="16"/>
      <w:lang w:eastAsia="en-GB"/>
    </w:rPr>
  </w:style>
  <w:style w:type="character" w:styleId="Hypertextovprepojenie">
    <w:name w:val="Hyperlink"/>
    <w:rsid w:val="006914AD"/>
    <w:rPr>
      <w:color w:val="0000FF"/>
      <w:u w:val="single"/>
    </w:rPr>
  </w:style>
  <w:style w:type="character" w:styleId="Odkaznapoznmkupodiarou">
    <w:name w:val="footnote reference"/>
    <w:rsid w:val="00CD08CF"/>
    <w:rPr>
      <w:vertAlign w:val="superscript"/>
    </w:rPr>
  </w:style>
  <w:style w:type="table" w:customStyle="1" w:styleId="MediumGrid3-Accent21">
    <w:name w:val="Medium Grid 3 - Accent 21"/>
    <w:basedOn w:val="Normlnatabu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y"/>
    <w:link w:val="TextbublinyChar"/>
    <w:uiPriority w:val="99"/>
    <w:semiHidden/>
    <w:rsid w:val="00E52A1D"/>
    <w:rPr>
      <w:rFonts w:ascii="Tahoma" w:hAnsi="Tahoma"/>
      <w:sz w:val="16"/>
      <w:szCs w:val="16"/>
    </w:rPr>
  </w:style>
  <w:style w:type="paragraph" w:customStyle="1" w:styleId="DocumentTitle">
    <w:name w:val="Document Title"/>
    <w:basedOn w:val="Normlny"/>
    <w:link w:val="DocumentTitleChar"/>
    <w:qFormat/>
    <w:rsid w:val="002A726D"/>
    <w:pPr>
      <w:jc w:val="center"/>
    </w:pPr>
    <w:rPr>
      <w:rFonts w:ascii="Verdana" w:hAnsi="Verdana"/>
      <w:b/>
      <w:sz w:val="28"/>
      <w:lang w:eastAsia="x-none"/>
    </w:rPr>
  </w:style>
  <w:style w:type="paragraph" w:customStyle="1" w:styleId="Footerapproval">
    <w:name w:val="Footer approval"/>
    <w:basedOn w:val="Pt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ta"/>
    <w:link w:val="FooterDateChar"/>
    <w:qFormat/>
    <w:rsid w:val="00EE60CF"/>
    <w:pPr>
      <w:tabs>
        <w:tab w:val="right" w:pos="9240"/>
      </w:tabs>
    </w:pPr>
    <w:rPr>
      <w:rFonts w:ascii="Verdana" w:hAnsi="Verdana"/>
      <w:lang w:val="it-IT"/>
    </w:rPr>
  </w:style>
  <w:style w:type="character" w:customStyle="1" w:styleId="PtaChar">
    <w:name w:val="Päta Char"/>
    <w:link w:val="Pta"/>
    <w:uiPriority w:val="99"/>
    <w:rsid w:val="00EE60CF"/>
    <w:rPr>
      <w:rFonts w:ascii="Arial" w:hAnsi="Arial"/>
      <w:sz w:val="16"/>
      <w:lang w:val="fr-FR"/>
    </w:rPr>
  </w:style>
  <w:style w:type="character" w:customStyle="1" w:styleId="ApprovalfooterChar">
    <w:name w:val="Approval_footer Char"/>
    <w:basedOn w:val="PtaChar"/>
    <w:link w:val="Footerapproval"/>
    <w:rsid w:val="00EE60CF"/>
    <w:rPr>
      <w:rFonts w:ascii="Arial" w:hAnsi="Arial"/>
      <w:sz w:val="16"/>
      <w:lang w:val="fr-FR"/>
    </w:rPr>
  </w:style>
  <w:style w:type="paragraph" w:customStyle="1" w:styleId="slostrany1">
    <w:name w:val="Číslo strany1"/>
    <w:basedOn w:val="Pt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lavikaChar">
    <w:name w:val="Hlavička Char"/>
    <w:link w:val="Hlavika"/>
    <w:uiPriority w:val="99"/>
    <w:rsid w:val="00EE60CF"/>
    <w:rPr>
      <w:sz w:val="24"/>
      <w:lang w:val="fr-FR"/>
    </w:rPr>
  </w:style>
  <w:style w:type="character" w:customStyle="1" w:styleId="PagenumberChar">
    <w:name w:val="Page number Char"/>
    <w:link w:val="slostrany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ysozarkam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nysozarkamiChar">
    <w:name w:val="Normálny so zarážkami Char"/>
    <w:link w:val="Normlnysozarkami"/>
    <w:rsid w:val="007A4813"/>
    <w:rPr>
      <w:sz w:val="24"/>
      <w:lang w:val="fr-FR"/>
    </w:rPr>
  </w:style>
  <w:style w:type="character" w:customStyle="1" w:styleId="Bulletpoint1Char">
    <w:name w:val="Bullet point1 Char"/>
    <w:basedOn w:val="NormlnysozarkamiChar"/>
    <w:link w:val="Bulletpoint1"/>
    <w:rsid w:val="007A4813"/>
    <w:rPr>
      <w:sz w:val="24"/>
      <w:lang w:val="fr-FR"/>
    </w:rPr>
  </w:style>
  <w:style w:type="paragraph" w:customStyle="1" w:styleId="BulletPoint2">
    <w:name w:val="Bullet Point 2"/>
    <w:basedOn w:val="Normlnysozarkam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riekatabuky">
    <w:name w:val="Table Grid"/>
    <w:basedOn w:val="Normlnatabu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atabuka"/>
    <w:rsid w:val="00EF7057"/>
    <w:tblPr/>
  </w:style>
  <w:style w:type="table" w:styleId="Elegantntabuka">
    <w:name w:val="Table Elegant"/>
    <w:basedOn w:val="Normlnatabu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r">
    <w:name w:val="annotation reference"/>
    <w:unhideWhenUsed/>
    <w:rsid w:val="00F0066C"/>
    <w:rPr>
      <w:sz w:val="16"/>
      <w:szCs w:val="16"/>
    </w:rPr>
  </w:style>
  <w:style w:type="character" w:customStyle="1" w:styleId="TextkomentraChar">
    <w:name w:val="Text komentára Char"/>
    <w:link w:val="Textkomentra"/>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lny"/>
    <w:semiHidden/>
    <w:rsid w:val="007F7B4F"/>
    <w:pPr>
      <w:tabs>
        <w:tab w:val="num" w:pos="765"/>
      </w:tabs>
      <w:spacing w:after="0"/>
      <w:ind w:left="765" w:hanging="283"/>
      <w:jc w:val="left"/>
    </w:pPr>
    <w:rPr>
      <w:sz w:val="20"/>
      <w:lang w:val="en-GB" w:eastAsia="en-GB"/>
    </w:rPr>
  </w:style>
  <w:style w:type="paragraph" w:customStyle="1" w:styleId="List1">
    <w:name w:val="List 1"/>
    <w:basedOn w:val="Norm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y"/>
    <w:semiHidden/>
    <w:rsid w:val="007F7B4F"/>
    <w:pPr>
      <w:spacing w:after="0"/>
      <w:ind w:left="1080" w:hanging="360"/>
      <w:jc w:val="left"/>
    </w:pPr>
    <w:rPr>
      <w:sz w:val="20"/>
      <w:lang w:val="en-GB" w:eastAsia="en-GB"/>
    </w:rPr>
  </w:style>
  <w:style w:type="paragraph" w:customStyle="1" w:styleId="List51">
    <w:name w:val="List 51"/>
    <w:basedOn w:val="Normlny"/>
    <w:semiHidden/>
    <w:rsid w:val="007F7B4F"/>
    <w:pPr>
      <w:numPr>
        <w:numId w:val="21"/>
      </w:numPr>
      <w:spacing w:after="0"/>
      <w:jc w:val="left"/>
    </w:pPr>
    <w:rPr>
      <w:sz w:val="20"/>
      <w:lang w:val="en-GB" w:eastAsia="en-GB"/>
    </w:rPr>
  </w:style>
  <w:style w:type="paragraph" w:customStyle="1" w:styleId="List6">
    <w:name w:val="List 6"/>
    <w:basedOn w:val="Normlny"/>
    <w:semiHidden/>
    <w:rsid w:val="007F7B4F"/>
    <w:pPr>
      <w:numPr>
        <w:numId w:val="22"/>
      </w:numPr>
      <w:spacing w:after="0"/>
      <w:jc w:val="left"/>
    </w:pPr>
    <w:rPr>
      <w:sz w:val="20"/>
      <w:lang w:val="en-GB" w:eastAsia="en-GB"/>
    </w:rPr>
  </w:style>
  <w:style w:type="paragraph" w:customStyle="1" w:styleId="List7">
    <w:name w:val="List 7"/>
    <w:basedOn w:val="Norm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y"/>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customStyle="1" w:styleId="ListParagraph2">
    <w:name w:val="List Paragraph2"/>
    <w:basedOn w:val="Norm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redmetkomentra">
    <w:name w:val="annotation subject"/>
    <w:basedOn w:val="Textkomentra"/>
    <w:next w:val="Textkomentra"/>
    <w:link w:val="PredmetkomentraChar"/>
    <w:uiPriority w:val="99"/>
    <w:unhideWhenUsed/>
    <w:rsid w:val="00BA290F"/>
    <w:pPr>
      <w:suppressAutoHyphens/>
      <w:spacing w:after="0"/>
      <w:jc w:val="left"/>
    </w:pPr>
    <w:rPr>
      <w:b/>
      <w:bCs/>
      <w:lang w:val="x-none" w:eastAsia="ar-SA"/>
    </w:rPr>
  </w:style>
  <w:style w:type="character" w:customStyle="1" w:styleId="PredmetkomentraChar">
    <w:name w:val="Predmet komentára Char"/>
    <w:link w:val="Predmetkomentra"/>
    <w:uiPriority w:val="99"/>
    <w:rsid w:val="00BA290F"/>
    <w:rPr>
      <w:b/>
      <w:bCs/>
      <w:lang w:val="x-none" w:eastAsia="ar-SA"/>
    </w:rPr>
  </w:style>
  <w:style w:type="paragraph" w:customStyle="1" w:styleId="Revision2">
    <w:name w:val="Revision2"/>
    <w:hidden/>
    <w:uiPriority w:val="99"/>
    <w:semiHidden/>
    <w:rsid w:val="00BA290F"/>
    <w:rPr>
      <w:sz w:val="24"/>
      <w:szCs w:val="24"/>
      <w:lang w:val="en-GB" w:eastAsia="ar-SA"/>
    </w:rPr>
  </w:style>
  <w:style w:type="character" w:styleId="PouitHypertextovPrepojenie">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etlivku">
    <w:name w:val="endnote reference"/>
    <w:rsid w:val="00693A7C"/>
    <w:rPr>
      <w:vertAlign w:val="superscript"/>
    </w:rPr>
  </w:style>
  <w:style w:type="table" w:styleId="Klasicktabuka1">
    <w:name w:val="Table Classic 1"/>
    <w:basedOn w:val="Normlnatabuka"/>
    <w:rsid w:val="00ED6D0D"/>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tedefin1">
    <w:name w:val="Note de fin1"/>
    <w:rsid w:val="00E75B8D"/>
    <w:pPr>
      <w:pBdr>
        <w:top w:val="nil"/>
        <w:left w:val="nil"/>
        <w:bottom w:val="nil"/>
        <w:right w:val="nil"/>
        <w:between w:val="nil"/>
        <w:bar w:val="nil"/>
      </w:pBdr>
      <w:spacing w:after="240"/>
      <w:jc w:val="both"/>
    </w:pPr>
    <w:rPr>
      <w:rFonts w:eastAsia="Arial Unicode MS" w:hAnsi="Arial Unicode MS" w:cs="Arial Unicode MS"/>
      <w:color w:val="000000"/>
      <w:u w:color="000000"/>
      <w:bdr w:val="nil"/>
      <w:lang w:val="fr-FR" w:eastAsia="en-GB"/>
    </w:rPr>
  </w:style>
  <w:style w:type="paragraph" w:styleId="Odsekzoznamu">
    <w:name w:val="List Paragraph"/>
    <w:basedOn w:val="Normlny"/>
    <w:uiPriority w:val="34"/>
    <w:qFormat/>
    <w:rsid w:val="009C1AE3"/>
    <w:pPr>
      <w:suppressAutoHyphens/>
      <w:spacing w:after="0"/>
      <w:ind w:left="720"/>
      <w:jc w:val="left"/>
    </w:pPr>
    <w:rPr>
      <w:szCs w:val="24"/>
      <w:lang w:val="en-GB" w:eastAsia="ar-SA"/>
    </w:rPr>
  </w:style>
  <w:style w:type="paragraph" w:customStyle="1" w:styleId="Default">
    <w:name w:val="Default"/>
    <w:rsid w:val="00BF6089"/>
    <w:pPr>
      <w:autoSpaceDE w:val="0"/>
      <w:autoSpaceDN w:val="0"/>
      <w:adjustRightInd w:val="0"/>
    </w:pPr>
    <w:rPr>
      <w:rFonts w:ascii="Calibri" w:hAnsi="Calibri" w:cs="Calibri"/>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07745811">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2300725">
      <w:bodyDiv w:val="1"/>
      <w:marLeft w:val="0"/>
      <w:marRight w:val="0"/>
      <w:marTop w:val="0"/>
      <w:marBottom w:val="0"/>
      <w:divBdr>
        <w:top w:val="none" w:sz="0" w:space="0" w:color="auto"/>
        <w:left w:val="none" w:sz="0" w:space="0" w:color="auto"/>
        <w:bottom w:val="none" w:sz="0" w:space="0" w:color="auto"/>
        <w:right w:val="none" w:sz="0" w:space="0" w:color="auto"/>
      </w:divBdr>
    </w:div>
    <w:div w:id="235168780">
      <w:bodyDiv w:val="1"/>
      <w:marLeft w:val="0"/>
      <w:marRight w:val="0"/>
      <w:marTop w:val="0"/>
      <w:marBottom w:val="0"/>
      <w:divBdr>
        <w:top w:val="none" w:sz="0" w:space="0" w:color="auto"/>
        <w:left w:val="none" w:sz="0" w:space="0" w:color="auto"/>
        <w:bottom w:val="none" w:sz="0" w:space="0" w:color="auto"/>
        <w:right w:val="none" w:sz="0" w:space="0" w:color="auto"/>
      </w:divBdr>
    </w:div>
    <w:div w:id="46138975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871457317">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0353301">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2037856">
      <w:bodyDiv w:val="1"/>
      <w:marLeft w:val="0"/>
      <w:marRight w:val="0"/>
      <w:marTop w:val="0"/>
      <w:marBottom w:val="0"/>
      <w:divBdr>
        <w:top w:val="none" w:sz="0" w:space="0" w:color="auto"/>
        <w:left w:val="none" w:sz="0" w:space="0" w:color="auto"/>
        <w:bottom w:val="none" w:sz="0" w:space="0" w:color="auto"/>
        <w:right w:val="none" w:sz="0" w:space="0" w:color="auto"/>
      </w:divBdr>
    </w:div>
    <w:div w:id="957949750">
      <w:bodyDiv w:val="1"/>
      <w:marLeft w:val="0"/>
      <w:marRight w:val="0"/>
      <w:marTop w:val="0"/>
      <w:marBottom w:val="0"/>
      <w:divBdr>
        <w:top w:val="none" w:sz="0" w:space="0" w:color="auto"/>
        <w:left w:val="none" w:sz="0" w:space="0" w:color="auto"/>
        <w:bottom w:val="none" w:sz="0" w:space="0" w:color="auto"/>
        <w:right w:val="none" w:sz="0" w:space="0" w:color="auto"/>
      </w:divBdr>
    </w:div>
    <w:div w:id="966160954">
      <w:bodyDiv w:val="1"/>
      <w:marLeft w:val="0"/>
      <w:marRight w:val="0"/>
      <w:marTop w:val="0"/>
      <w:marBottom w:val="0"/>
      <w:divBdr>
        <w:top w:val="none" w:sz="0" w:space="0" w:color="auto"/>
        <w:left w:val="none" w:sz="0" w:space="0" w:color="auto"/>
        <w:bottom w:val="none" w:sz="0" w:space="0" w:color="auto"/>
        <w:right w:val="none" w:sz="0" w:space="0" w:color="auto"/>
      </w:divBdr>
    </w:div>
    <w:div w:id="1007944876">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128431254">
      <w:bodyDiv w:val="1"/>
      <w:marLeft w:val="0"/>
      <w:marRight w:val="0"/>
      <w:marTop w:val="0"/>
      <w:marBottom w:val="0"/>
      <w:divBdr>
        <w:top w:val="none" w:sz="0" w:space="0" w:color="auto"/>
        <w:left w:val="none" w:sz="0" w:space="0" w:color="auto"/>
        <w:bottom w:val="none" w:sz="0" w:space="0" w:color="auto"/>
        <w:right w:val="none" w:sz="0" w:space="0" w:color="auto"/>
      </w:divBdr>
      <w:divsChild>
        <w:div w:id="202208666">
          <w:marLeft w:val="0"/>
          <w:marRight w:val="0"/>
          <w:marTop w:val="0"/>
          <w:marBottom w:val="0"/>
          <w:divBdr>
            <w:top w:val="none" w:sz="0" w:space="0" w:color="auto"/>
            <w:left w:val="none" w:sz="0" w:space="0" w:color="auto"/>
            <w:bottom w:val="none" w:sz="0" w:space="0" w:color="auto"/>
            <w:right w:val="none" w:sz="0" w:space="0" w:color="auto"/>
          </w:divBdr>
          <w:divsChild>
            <w:div w:id="911617571">
              <w:marLeft w:val="0"/>
              <w:marRight w:val="0"/>
              <w:marTop w:val="0"/>
              <w:marBottom w:val="0"/>
              <w:divBdr>
                <w:top w:val="none" w:sz="0" w:space="0" w:color="auto"/>
                <w:left w:val="none" w:sz="0" w:space="0" w:color="auto"/>
                <w:bottom w:val="none" w:sz="0" w:space="0" w:color="auto"/>
                <w:right w:val="none" w:sz="0" w:space="0" w:color="auto"/>
              </w:divBdr>
              <w:divsChild>
                <w:div w:id="1240290695">
                  <w:marLeft w:val="0"/>
                  <w:marRight w:val="0"/>
                  <w:marTop w:val="0"/>
                  <w:marBottom w:val="0"/>
                  <w:divBdr>
                    <w:top w:val="none" w:sz="0" w:space="0" w:color="auto"/>
                    <w:left w:val="none" w:sz="0" w:space="0" w:color="auto"/>
                    <w:bottom w:val="none" w:sz="0" w:space="0" w:color="auto"/>
                    <w:right w:val="none" w:sz="0" w:space="0" w:color="auto"/>
                  </w:divBdr>
                  <w:divsChild>
                    <w:div w:id="1199658809">
                      <w:marLeft w:val="0"/>
                      <w:marRight w:val="0"/>
                      <w:marTop w:val="0"/>
                      <w:marBottom w:val="0"/>
                      <w:divBdr>
                        <w:top w:val="none" w:sz="0" w:space="0" w:color="auto"/>
                        <w:left w:val="none" w:sz="0" w:space="0" w:color="auto"/>
                        <w:bottom w:val="none" w:sz="0" w:space="0" w:color="auto"/>
                        <w:right w:val="none" w:sz="0" w:space="0" w:color="auto"/>
                      </w:divBdr>
                      <w:divsChild>
                        <w:div w:id="1736201824">
                          <w:marLeft w:val="0"/>
                          <w:marRight w:val="0"/>
                          <w:marTop w:val="0"/>
                          <w:marBottom w:val="0"/>
                          <w:divBdr>
                            <w:top w:val="none" w:sz="0" w:space="0" w:color="auto"/>
                            <w:left w:val="none" w:sz="0" w:space="0" w:color="auto"/>
                            <w:bottom w:val="none" w:sz="0" w:space="0" w:color="auto"/>
                            <w:right w:val="none" w:sz="0" w:space="0" w:color="auto"/>
                          </w:divBdr>
                          <w:divsChild>
                            <w:div w:id="1354650606">
                              <w:marLeft w:val="0"/>
                              <w:marRight w:val="0"/>
                              <w:marTop w:val="0"/>
                              <w:marBottom w:val="0"/>
                              <w:divBdr>
                                <w:top w:val="none" w:sz="0" w:space="0" w:color="auto"/>
                                <w:left w:val="none" w:sz="0" w:space="0" w:color="auto"/>
                                <w:bottom w:val="none" w:sz="0" w:space="0" w:color="auto"/>
                                <w:right w:val="none" w:sz="0" w:space="0" w:color="auto"/>
                              </w:divBdr>
                              <w:divsChild>
                                <w:div w:id="1873029965">
                                  <w:marLeft w:val="0"/>
                                  <w:marRight w:val="0"/>
                                  <w:marTop w:val="0"/>
                                  <w:marBottom w:val="0"/>
                                  <w:divBdr>
                                    <w:top w:val="none" w:sz="0" w:space="0" w:color="auto"/>
                                    <w:left w:val="none" w:sz="0" w:space="0" w:color="auto"/>
                                    <w:bottom w:val="none" w:sz="0" w:space="0" w:color="auto"/>
                                    <w:right w:val="none" w:sz="0" w:space="0" w:color="auto"/>
                                  </w:divBdr>
                                  <w:divsChild>
                                    <w:div w:id="109589310">
                                      <w:marLeft w:val="0"/>
                                      <w:marRight w:val="0"/>
                                      <w:marTop w:val="0"/>
                                      <w:marBottom w:val="0"/>
                                      <w:divBdr>
                                        <w:top w:val="none" w:sz="0" w:space="0" w:color="auto"/>
                                        <w:left w:val="none" w:sz="0" w:space="0" w:color="auto"/>
                                        <w:bottom w:val="none" w:sz="0" w:space="0" w:color="auto"/>
                                        <w:right w:val="none" w:sz="0" w:space="0" w:color="auto"/>
                                      </w:divBdr>
                                      <w:divsChild>
                                        <w:div w:id="1360158947">
                                          <w:marLeft w:val="0"/>
                                          <w:marRight w:val="0"/>
                                          <w:marTop w:val="0"/>
                                          <w:marBottom w:val="0"/>
                                          <w:divBdr>
                                            <w:top w:val="none" w:sz="0" w:space="0" w:color="auto"/>
                                            <w:left w:val="none" w:sz="0" w:space="0" w:color="auto"/>
                                            <w:bottom w:val="none" w:sz="0" w:space="0" w:color="auto"/>
                                            <w:right w:val="none" w:sz="0" w:space="0" w:color="auto"/>
                                          </w:divBdr>
                                          <w:divsChild>
                                            <w:div w:id="1180893897">
                                              <w:marLeft w:val="0"/>
                                              <w:marRight w:val="0"/>
                                              <w:marTop w:val="0"/>
                                              <w:marBottom w:val="0"/>
                                              <w:divBdr>
                                                <w:top w:val="none" w:sz="0" w:space="0" w:color="auto"/>
                                                <w:left w:val="none" w:sz="0" w:space="0" w:color="auto"/>
                                                <w:bottom w:val="none" w:sz="0" w:space="0" w:color="auto"/>
                                                <w:right w:val="none" w:sz="0" w:space="0" w:color="auto"/>
                                              </w:divBdr>
                                              <w:divsChild>
                                                <w:div w:id="349262266">
                                                  <w:marLeft w:val="0"/>
                                                  <w:marRight w:val="0"/>
                                                  <w:marTop w:val="0"/>
                                                  <w:marBottom w:val="0"/>
                                                  <w:divBdr>
                                                    <w:top w:val="none" w:sz="0" w:space="0" w:color="auto"/>
                                                    <w:left w:val="none" w:sz="0" w:space="0" w:color="auto"/>
                                                    <w:bottom w:val="none" w:sz="0" w:space="0" w:color="auto"/>
                                                    <w:right w:val="none" w:sz="0" w:space="0" w:color="auto"/>
                                                  </w:divBdr>
                                                </w:div>
                                                <w:div w:id="1432625974">
                                                  <w:marLeft w:val="0"/>
                                                  <w:marRight w:val="0"/>
                                                  <w:marTop w:val="0"/>
                                                  <w:marBottom w:val="0"/>
                                                  <w:divBdr>
                                                    <w:top w:val="none" w:sz="0" w:space="0" w:color="auto"/>
                                                    <w:left w:val="none" w:sz="0" w:space="0" w:color="auto"/>
                                                    <w:bottom w:val="none" w:sz="0" w:space="0" w:color="auto"/>
                                                    <w:right w:val="none" w:sz="0" w:space="0" w:color="auto"/>
                                                  </w:divBdr>
                                                </w:div>
                                                <w:div w:id="15048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3447413">
      <w:bodyDiv w:val="1"/>
      <w:marLeft w:val="0"/>
      <w:marRight w:val="0"/>
      <w:marTop w:val="0"/>
      <w:marBottom w:val="0"/>
      <w:divBdr>
        <w:top w:val="none" w:sz="0" w:space="0" w:color="auto"/>
        <w:left w:val="none" w:sz="0" w:space="0" w:color="auto"/>
        <w:bottom w:val="none" w:sz="0" w:space="0" w:color="auto"/>
        <w:right w:val="none" w:sz="0" w:space="0" w:color="auto"/>
      </w:divBdr>
    </w:div>
    <w:div w:id="1233392606">
      <w:bodyDiv w:val="1"/>
      <w:marLeft w:val="0"/>
      <w:marRight w:val="0"/>
      <w:marTop w:val="0"/>
      <w:marBottom w:val="0"/>
      <w:divBdr>
        <w:top w:val="none" w:sz="0" w:space="0" w:color="auto"/>
        <w:left w:val="none" w:sz="0" w:space="0" w:color="auto"/>
        <w:bottom w:val="none" w:sz="0" w:space="0" w:color="auto"/>
        <w:right w:val="none" w:sz="0" w:space="0" w:color="auto"/>
      </w:divBdr>
      <w:divsChild>
        <w:div w:id="1023291257">
          <w:marLeft w:val="0"/>
          <w:marRight w:val="0"/>
          <w:marTop w:val="0"/>
          <w:marBottom w:val="0"/>
          <w:divBdr>
            <w:top w:val="none" w:sz="0" w:space="0" w:color="auto"/>
            <w:left w:val="none" w:sz="0" w:space="0" w:color="auto"/>
            <w:bottom w:val="none" w:sz="0" w:space="0" w:color="auto"/>
            <w:right w:val="none" w:sz="0" w:space="0" w:color="auto"/>
          </w:divBdr>
          <w:divsChild>
            <w:div w:id="46924351">
              <w:marLeft w:val="0"/>
              <w:marRight w:val="0"/>
              <w:marTop w:val="0"/>
              <w:marBottom w:val="0"/>
              <w:divBdr>
                <w:top w:val="none" w:sz="0" w:space="0" w:color="auto"/>
                <w:left w:val="none" w:sz="0" w:space="0" w:color="auto"/>
                <w:bottom w:val="none" w:sz="0" w:space="0" w:color="auto"/>
                <w:right w:val="none" w:sz="0" w:space="0" w:color="auto"/>
              </w:divBdr>
              <w:divsChild>
                <w:div w:id="249390838">
                  <w:marLeft w:val="0"/>
                  <w:marRight w:val="0"/>
                  <w:marTop w:val="0"/>
                  <w:marBottom w:val="0"/>
                  <w:divBdr>
                    <w:top w:val="none" w:sz="0" w:space="0" w:color="auto"/>
                    <w:left w:val="none" w:sz="0" w:space="0" w:color="auto"/>
                    <w:bottom w:val="none" w:sz="0" w:space="0" w:color="auto"/>
                    <w:right w:val="none" w:sz="0" w:space="0" w:color="auto"/>
                  </w:divBdr>
                  <w:divsChild>
                    <w:div w:id="1638796519">
                      <w:marLeft w:val="0"/>
                      <w:marRight w:val="0"/>
                      <w:marTop w:val="0"/>
                      <w:marBottom w:val="0"/>
                      <w:divBdr>
                        <w:top w:val="none" w:sz="0" w:space="0" w:color="auto"/>
                        <w:left w:val="none" w:sz="0" w:space="0" w:color="auto"/>
                        <w:bottom w:val="none" w:sz="0" w:space="0" w:color="auto"/>
                        <w:right w:val="none" w:sz="0" w:space="0" w:color="auto"/>
                      </w:divBdr>
                      <w:divsChild>
                        <w:div w:id="284240391">
                          <w:marLeft w:val="0"/>
                          <w:marRight w:val="0"/>
                          <w:marTop w:val="0"/>
                          <w:marBottom w:val="0"/>
                          <w:divBdr>
                            <w:top w:val="none" w:sz="0" w:space="0" w:color="auto"/>
                            <w:left w:val="none" w:sz="0" w:space="0" w:color="auto"/>
                            <w:bottom w:val="none" w:sz="0" w:space="0" w:color="auto"/>
                            <w:right w:val="none" w:sz="0" w:space="0" w:color="auto"/>
                          </w:divBdr>
                          <w:divsChild>
                            <w:div w:id="166142335">
                              <w:marLeft w:val="0"/>
                              <w:marRight w:val="0"/>
                              <w:marTop w:val="0"/>
                              <w:marBottom w:val="0"/>
                              <w:divBdr>
                                <w:top w:val="none" w:sz="0" w:space="0" w:color="auto"/>
                                <w:left w:val="none" w:sz="0" w:space="0" w:color="auto"/>
                                <w:bottom w:val="none" w:sz="0" w:space="0" w:color="auto"/>
                                <w:right w:val="none" w:sz="0" w:space="0" w:color="auto"/>
                              </w:divBdr>
                              <w:divsChild>
                                <w:div w:id="1201824698">
                                  <w:marLeft w:val="0"/>
                                  <w:marRight w:val="0"/>
                                  <w:marTop w:val="0"/>
                                  <w:marBottom w:val="0"/>
                                  <w:divBdr>
                                    <w:top w:val="none" w:sz="0" w:space="0" w:color="auto"/>
                                    <w:left w:val="none" w:sz="0" w:space="0" w:color="auto"/>
                                    <w:bottom w:val="none" w:sz="0" w:space="0" w:color="auto"/>
                                    <w:right w:val="none" w:sz="0" w:space="0" w:color="auto"/>
                                  </w:divBdr>
                                  <w:divsChild>
                                    <w:div w:id="1393309965">
                                      <w:marLeft w:val="0"/>
                                      <w:marRight w:val="0"/>
                                      <w:marTop w:val="0"/>
                                      <w:marBottom w:val="0"/>
                                      <w:divBdr>
                                        <w:top w:val="none" w:sz="0" w:space="0" w:color="auto"/>
                                        <w:left w:val="none" w:sz="0" w:space="0" w:color="auto"/>
                                        <w:bottom w:val="none" w:sz="0" w:space="0" w:color="auto"/>
                                        <w:right w:val="none" w:sz="0" w:space="0" w:color="auto"/>
                                      </w:divBdr>
                                      <w:divsChild>
                                        <w:div w:id="1221482558">
                                          <w:marLeft w:val="0"/>
                                          <w:marRight w:val="0"/>
                                          <w:marTop w:val="0"/>
                                          <w:marBottom w:val="0"/>
                                          <w:divBdr>
                                            <w:top w:val="none" w:sz="0" w:space="0" w:color="auto"/>
                                            <w:left w:val="none" w:sz="0" w:space="0" w:color="auto"/>
                                            <w:bottom w:val="none" w:sz="0" w:space="0" w:color="auto"/>
                                            <w:right w:val="none" w:sz="0" w:space="0" w:color="auto"/>
                                          </w:divBdr>
                                          <w:divsChild>
                                            <w:div w:id="247466553">
                                              <w:marLeft w:val="0"/>
                                              <w:marRight w:val="0"/>
                                              <w:marTop w:val="0"/>
                                              <w:marBottom w:val="0"/>
                                              <w:divBdr>
                                                <w:top w:val="none" w:sz="0" w:space="0" w:color="auto"/>
                                                <w:left w:val="none" w:sz="0" w:space="0" w:color="auto"/>
                                                <w:bottom w:val="none" w:sz="0" w:space="0" w:color="auto"/>
                                                <w:right w:val="none" w:sz="0" w:space="0" w:color="auto"/>
                                              </w:divBdr>
                                              <w:divsChild>
                                                <w:div w:id="184176710">
                                                  <w:marLeft w:val="0"/>
                                                  <w:marRight w:val="0"/>
                                                  <w:marTop w:val="0"/>
                                                  <w:marBottom w:val="0"/>
                                                  <w:divBdr>
                                                    <w:top w:val="none" w:sz="0" w:space="0" w:color="auto"/>
                                                    <w:left w:val="none" w:sz="0" w:space="0" w:color="auto"/>
                                                    <w:bottom w:val="none" w:sz="0" w:space="0" w:color="auto"/>
                                                    <w:right w:val="none" w:sz="0" w:space="0" w:color="auto"/>
                                                  </w:divBdr>
                                                </w:div>
                                                <w:div w:id="912280686">
                                                  <w:marLeft w:val="0"/>
                                                  <w:marRight w:val="0"/>
                                                  <w:marTop w:val="0"/>
                                                  <w:marBottom w:val="0"/>
                                                  <w:divBdr>
                                                    <w:top w:val="none" w:sz="0" w:space="0" w:color="auto"/>
                                                    <w:left w:val="none" w:sz="0" w:space="0" w:color="auto"/>
                                                    <w:bottom w:val="none" w:sz="0" w:space="0" w:color="auto"/>
                                                    <w:right w:val="none" w:sz="0" w:space="0" w:color="auto"/>
                                                  </w:divBdr>
                                                </w:div>
                                                <w:div w:id="9890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17881957">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77606587">
      <w:bodyDiv w:val="1"/>
      <w:marLeft w:val="0"/>
      <w:marRight w:val="0"/>
      <w:marTop w:val="0"/>
      <w:marBottom w:val="0"/>
      <w:divBdr>
        <w:top w:val="none" w:sz="0" w:space="0" w:color="auto"/>
        <w:left w:val="none" w:sz="0" w:space="0" w:color="auto"/>
        <w:bottom w:val="none" w:sz="0" w:space="0" w:color="auto"/>
        <w:right w:val="none" w:sz="0" w:space="0" w:color="auto"/>
      </w:divBdr>
    </w:div>
    <w:div w:id="1545754757">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597012807">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07494837">
      <w:bodyDiv w:val="1"/>
      <w:marLeft w:val="0"/>
      <w:marRight w:val="0"/>
      <w:marTop w:val="0"/>
      <w:marBottom w:val="0"/>
      <w:divBdr>
        <w:top w:val="none" w:sz="0" w:space="0" w:color="auto"/>
        <w:left w:val="none" w:sz="0" w:space="0" w:color="auto"/>
        <w:bottom w:val="none" w:sz="0" w:space="0" w:color="auto"/>
        <w:right w:val="none" w:sz="0" w:space="0" w:color="auto"/>
      </w:divBdr>
    </w:div>
    <w:div w:id="1968268849">
      <w:bodyDiv w:val="1"/>
      <w:marLeft w:val="0"/>
      <w:marRight w:val="0"/>
      <w:marTop w:val="0"/>
      <w:marBottom w:val="0"/>
      <w:divBdr>
        <w:top w:val="none" w:sz="0" w:space="0" w:color="auto"/>
        <w:left w:val="none" w:sz="0" w:space="0" w:color="auto"/>
        <w:bottom w:val="none" w:sz="0" w:space="0" w:color="auto"/>
        <w:right w:val="none" w:sz="0" w:space="0" w:color="auto"/>
      </w:divBdr>
    </w:div>
    <w:div w:id="1972200095">
      <w:bodyDiv w:val="1"/>
      <w:marLeft w:val="0"/>
      <w:marRight w:val="0"/>
      <w:marTop w:val="0"/>
      <w:marBottom w:val="0"/>
      <w:divBdr>
        <w:top w:val="none" w:sz="0" w:space="0" w:color="auto"/>
        <w:left w:val="none" w:sz="0" w:space="0" w:color="auto"/>
        <w:bottom w:val="none" w:sz="0" w:space="0" w:color="auto"/>
        <w:right w:val="none" w:sz="0" w:space="0" w:color="auto"/>
      </w:divBdr>
    </w:div>
    <w:div w:id="2038967725">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Template>
  <TotalTime>38</TotalTime>
  <Pages>6</Pages>
  <Words>1004</Words>
  <Characters>5726</Characters>
  <Application>Microsoft Office Word</Application>
  <DocSecurity>0</DocSecurity>
  <PresentationFormat>Microsoft Word 11.0</PresentationFormat>
  <Lines>47</Lines>
  <Paragraphs>13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6717</CharactersWithSpaces>
  <SharedDoc>false</SharedDoc>
  <HLinks>
    <vt:vector size="24" baseType="variant">
      <vt:variant>
        <vt:i4>917518</vt:i4>
      </vt:variant>
      <vt:variant>
        <vt:i4>9</vt:i4>
      </vt:variant>
      <vt:variant>
        <vt:i4>0</vt:i4>
      </vt:variant>
      <vt:variant>
        <vt:i4>5</vt:i4>
      </vt:variant>
      <vt:variant>
        <vt:lpwstr>http://europass.cedefop.europa.eu/en/resources/european-language-levels-cefr</vt:lpwstr>
      </vt:variant>
      <vt:variant>
        <vt:lpwstr/>
      </vt:variant>
      <vt:variant>
        <vt:i4>1245269</vt:i4>
      </vt:variant>
      <vt:variant>
        <vt:i4>6</vt:i4>
      </vt:variant>
      <vt:variant>
        <vt:i4>0</vt:i4>
      </vt:variant>
      <vt:variant>
        <vt:i4>5</vt:i4>
      </vt:variant>
      <vt:variant>
        <vt:lpwstr>https://www.iso.org/obp/ui/</vt:lpwstr>
      </vt:variant>
      <vt:variant>
        <vt:lpwstr>search</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tekulova</cp:lastModifiedBy>
  <cp:revision>4</cp:revision>
  <cp:lastPrinted>2014-06-11T09:28:00Z</cp:lastPrinted>
  <dcterms:created xsi:type="dcterms:W3CDTF">2021-10-27T07:29:00Z</dcterms:created>
  <dcterms:modified xsi:type="dcterms:W3CDTF">2021-10-27T08:06:00Z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